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01" w:rsidRDefault="00641201" w:rsidP="00641201">
      <w:pPr>
        <w:ind w:right="-6"/>
        <w:jc w:val="center"/>
        <w:rPr>
          <w:rFonts w:eastAsia="Times New Roman"/>
          <w:b/>
          <w:bCs/>
          <w:sz w:val="28"/>
          <w:szCs w:val="28"/>
        </w:rPr>
      </w:pPr>
      <w:r w:rsidRPr="00641201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374765" cy="8773114"/>
            <wp:effectExtent l="0" t="0" r="6985" b="9525"/>
            <wp:docPr id="2" name="Рисунок 2" descr="C:\Users\1\Downloads\Скан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Скан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5" cy="877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B6" w:rsidRDefault="00BE43B6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BE43B6" w:rsidRDefault="00BE43B6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BE43B6" w:rsidRDefault="00BE43B6" w:rsidP="00641201">
      <w:pPr>
        <w:ind w:right="-6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BE43B6" w:rsidRDefault="00BE43B6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87747C" w:rsidRDefault="00AF7C15">
      <w:pPr>
        <w:ind w:right="-6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lastRenderedPageBreak/>
        <w:t>I.Планируемые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результаты освоения учебного предмета</w:t>
      </w:r>
    </w:p>
    <w:p w:rsidR="0087747C" w:rsidRDefault="0087747C">
      <w:pPr>
        <w:spacing w:line="50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left="7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обеспечивает достижение определенных личностных, метапредметных и предметных результатов.</w:t>
      </w:r>
    </w:p>
    <w:p w:rsidR="0087747C" w:rsidRDefault="0087747C">
      <w:pPr>
        <w:spacing w:line="6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87747C" w:rsidRDefault="0087747C">
      <w:pPr>
        <w:spacing w:line="8" w:lineRule="exact"/>
        <w:rPr>
          <w:sz w:val="20"/>
          <w:szCs w:val="20"/>
        </w:rPr>
      </w:pPr>
    </w:p>
    <w:p w:rsidR="0087747C" w:rsidRDefault="00AF7C15">
      <w:pPr>
        <w:numPr>
          <w:ilvl w:val="0"/>
          <w:numId w:val="1"/>
        </w:numPr>
        <w:tabs>
          <w:tab w:val="left" w:pos="247"/>
        </w:tabs>
        <w:spacing w:line="237" w:lineRule="auto"/>
        <w:ind w:left="7" w:right="2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"/>
        </w:numPr>
        <w:tabs>
          <w:tab w:val="left" w:pos="247"/>
        </w:tabs>
        <w:spacing w:line="234" w:lineRule="auto"/>
        <w:ind w:left="7" w:right="5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"/>
        </w:numPr>
        <w:tabs>
          <w:tab w:val="left" w:pos="247"/>
        </w:tabs>
        <w:spacing w:line="234" w:lineRule="auto"/>
        <w:ind w:left="7" w:right="8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"/>
        </w:numPr>
        <w:tabs>
          <w:tab w:val="left" w:pos="247"/>
        </w:tabs>
        <w:spacing w:line="234" w:lineRule="auto"/>
        <w:ind w:left="7" w:right="3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"/>
        </w:numPr>
        <w:tabs>
          <w:tab w:val="left" w:pos="247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"/>
        </w:numPr>
        <w:tabs>
          <w:tab w:val="left" w:pos="247"/>
        </w:tabs>
        <w:spacing w:line="236" w:lineRule="auto"/>
        <w:ind w:left="7" w:right="3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эстетических потребностей, ценностей и чувств.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"/>
        </w:numPr>
        <w:tabs>
          <w:tab w:val="left" w:pos="247"/>
        </w:tabs>
        <w:spacing w:line="234" w:lineRule="auto"/>
        <w:ind w:left="7" w:right="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"/>
        </w:numPr>
        <w:tabs>
          <w:tab w:val="left" w:pos="247"/>
        </w:tabs>
        <w:spacing w:line="249" w:lineRule="auto"/>
        <w:ind w:left="7" w:right="56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7747C" w:rsidRDefault="0087747C">
      <w:pPr>
        <w:spacing w:line="3" w:lineRule="exact"/>
        <w:rPr>
          <w:rFonts w:eastAsia="Times New Roman"/>
          <w:sz w:val="23"/>
          <w:szCs w:val="23"/>
        </w:rPr>
      </w:pPr>
    </w:p>
    <w:p w:rsidR="0087747C" w:rsidRDefault="00AF7C15">
      <w:pPr>
        <w:numPr>
          <w:ilvl w:val="0"/>
          <w:numId w:val="1"/>
        </w:numPr>
        <w:tabs>
          <w:tab w:val="left" w:pos="367"/>
        </w:tabs>
        <w:spacing w:line="249" w:lineRule="auto"/>
        <w:ind w:left="7" w:right="30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7747C" w:rsidRDefault="00AF7C15">
      <w:pPr>
        <w:ind w:left="7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</w:t>
      </w:r>
    </w:p>
    <w:p w:rsidR="0087747C" w:rsidRDefault="0087747C">
      <w:pPr>
        <w:spacing w:line="8" w:lineRule="exact"/>
        <w:rPr>
          <w:rFonts w:eastAsia="Times New Roman"/>
          <w:sz w:val="23"/>
          <w:szCs w:val="23"/>
        </w:rPr>
      </w:pPr>
    </w:p>
    <w:p w:rsidR="0087747C" w:rsidRDefault="00AF7C15">
      <w:pPr>
        <w:numPr>
          <w:ilvl w:val="0"/>
          <w:numId w:val="2"/>
        </w:numPr>
        <w:tabs>
          <w:tab w:val="left" w:pos="247"/>
        </w:tabs>
        <w:spacing w:line="234" w:lineRule="auto"/>
        <w:ind w:left="7" w:right="1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"/>
        </w:numPr>
        <w:tabs>
          <w:tab w:val="left" w:pos="247"/>
        </w:tabs>
        <w:spacing w:line="236" w:lineRule="auto"/>
        <w:ind w:left="7" w:right="10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7747C" w:rsidRDefault="0087747C">
      <w:pPr>
        <w:spacing w:line="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знаково-символических средств представления информации.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"/>
        </w:numPr>
        <w:tabs>
          <w:tab w:val="left" w:pos="247"/>
        </w:tabs>
        <w:spacing w:line="234" w:lineRule="auto"/>
        <w:ind w:left="7" w:right="9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Активное использование речевых средств и средств для решения коммуникативных и познавательных задач.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"/>
        </w:numPr>
        <w:tabs>
          <w:tab w:val="left" w:pos="247"/>
        </w:tabs>
        <w:spacing w:line="234" w:lineRule="auto"/>
        <w:ind w:left="7" w:right="5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"/>
        </w:numPr>
        <w:tabs>
          <w:tab w:val="left" w:pos="247"/>
        </w:tabs>
        <w:spacing w:line="236" w:lineRule="auto"/>
        <w:ind w:left="7" w:right="1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"/>
        </w:numPr>
        <w:tabs>
          <w:tab w:val="left" w:pos="247"/>
        </w:tabs>
        <w:spacing w:line="236" w:lineRule="auto"/>
        <w:ind w:left="7" w:right="1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"/>
        </w:numPr>
        <w:tabs>
          <w:tab w:val="left" w:pos="247"/>
        </w:tabs>
        <w:spacing w:line="236" w:lineRule="auto"/>
        <w:ind w:left="7" w:right="3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"/>
        </w:numPr>
        <w:tabs>
          <w:tab w:val="left" w:pos="247"/>
        </w:tabs>
        <w:spacing w:line="250" w:lineRule="auto"/>
        <w:ind w:left="7" w:right="44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7747C" w:rsidRDefault="0087747C">
      <w:pPr>
        <w:spacing w:line="2" w:lineRule="exact"/>
        <w:rPr>
          <w:rFonts w:eastAsia="Times New Roman"/>
          <w:sz w:val="23"/>
          <w:szCs w:val="23"/>
        </w:rPr>
      </w:pPr>
    </w:p>
    <w:p w:rsidR="0087747C" w:rsidRDefault="00AF7C15">
      <w:pPr>
        <w:numPr>
          <w:ilvl w:val="0"/>
          <w:numId w:val="2"/>
        </w:numPr>
        <w:tabs>
          <w:tab w:val="left" w:pos="367"/>
        </w:tabs>
        <w:spacing w:line="234" w:lineRule="auto"/>
        <w:ind w:left="7" w:right="5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87747C" w:rsidRDefault="0087747C">
      <w:pPr>
        <w:spacing w:line="349" w:lineRule="exact"/>
        <w:rPr>
          <w:sz w:val="20"/>
          <w:szCs w:val="20"/>
        </w:rPr>
      </w:pPr>
    </w:p>
    <w:p w:rsidR="0087747C" w:rsidRDefault="00AF7C15">
      <w:pPr>
        <w:ind w:right="-2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87747C" w:rsidRDefault="0087747C">
      <w:pPr>
        <w:sectPr w:rsidR="0087747C">
          <w:pgSz w:w="11900" w:h="16836"/>
          <w:pgMar w:top="1078" w:right="868" w:bottom="414" w:left="993" w:header="0" w:footer="0" w:gutter="0"/>
          <w:cols w:space="720" w:equalWidth="0">
            <w:col w:w="10047"/>
          </w:cols>
        </w:sectPr>
      </w:pPr>
    </w:p>
    <w:p w:rsidR="0087747C" w:rsidRDefault="00AF7C15">
      <w:pPr>
        <w:numPr>
          <w:ilvl w:val="0"/>
          <w:numId w:val="3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Овладение начальными сведениями о сущности и особенностях объектов, процессов и</w:t>
      </w:r>
    </w:p>
    <w:p w:rsidR="0087747C" w:rsidRDefault="00AF7C15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явлений действительности в соответствии с содержанием учебного предмета «Русский язык».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3"/>
        </w:numPr>
        <w:tabs>
          <w:tab w:val="left" w:pos="367"/>
        </w:tabs>
        <w:spacing w:line="234" w:lineRule="auto"/>
        <w:ind w:left="7" w:right="11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3"/>
        </w:numPr>
        <w:tabs>
          <w:tab w:val="left" w:pos="367"/>
        </w:tabs>
        <w:spacing w:line="236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7747C" w:rsidRDefault="0087747C">
      <w:pPr>
        <w:spacing w:line="5" w:lineRule="exact"/>
        <w:rPr>
          <w:rFonts w:eastAsia="Times New Roman"/>
          <w:sz w:val="24"/>
          <w:szCs w:val="24"/>
        </w:rPr>
      </w:pPr>
    </w:p>
    <w:p w:rsidR="0087747C" w:rsidRDefault="00AF7C15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87747C" w:rsidRDefault="0087747C">
      <w:pPr>
        <w:spacing w:line="8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4"/>
        </w:numPr>
        <w:tabs>
          <w:tab w:val="left" w:pos="247"/>
        </w:tabs>
        <w:spacing w:line="234" w:lineRule="auto"/>
        <w:ind w:left="7" w:right="8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4"/>
        </w:numPr>
        <w:tabs>
          <w:tab w:val="left" w:pos="247"/>
        </w:tabs>
        <w:spacing w:line="236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4"/>
        </w:numPr>
        <w:tabs>
          <w:tab w:val="left" w:pos="247"/>
        </w:tabs>
        <w:spacing w:line="234" w:lineRule="auto"/>
        <w:ind w:left="7" w:right="6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4"/>
        </w:numPr>
        <w:tabs>
          <w:tab w:val="left" w:pos="247"/>
        </w:tabs>
        <w:spacing w:line="234" w:lineRule="auto"/>
        <w:ind w:left="7" w:right="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4"/>
        </w:numPr>
        <w:tabs>
          <w:tab w:val="left" w:pos="247"/>
        </w:tabs>
        <w:spacing w:line="236" w:lineRule="auto"/>
        <w:ind w:left="7" w:right="3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4"/>
        </w:numPr>
        <w:tabs>
          <w:tab w:val="left" w:pos="247"/>
        </w:tabs>
        <w:spacing w:line="236" w:lineRule="auto"/>
        <w:ind w:left="7" w:right="2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4"/>
        </w:numPr>
        <w:tabs>
          <w:tab w:val="left" w:pos="247"/>
        </w:tabs>
        <w:spacing w:line="249" w:lineRule="auto"/>
        <w:ind w:left="7" w:right="52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7747C" w:rsidRDefault="0087747C">
      <w:pPr>
        <w:spacing w:line="3" w:lineRule="exact"/>
        <w:rPr>
          <w:rFonts w:eastAsia="Times New Roman"/>
          <w:sz w:val="23"/>
          <w:szCs w:val="23"/>
        </w:rPr>
      </w:pPr>
    </w:p>
    <w:p w:rsidR="0087747C" w:rsidRDefault="00AF7C15">
      <w:pPr>
        <w:numPr>
          <w:ilvl w:val="0"/>
          <w:numId w:val="4"/>
        </w:numPr>
        <w:tabs>
          <w:tab w:val="left" w:pos="247"/>
        </w:tabs>
        <w:spacing w:line="250" w:lineRule="auto"/>
        <w:ind w:left="7" w:right="560" w:hanging="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87747C" w:rsidRDefault="0087747C">
      <w:pPr>
        <w:spacing w:line="1" w:lineRule="exact"/>
        <w:rPr>
          <w:rFonts w:eastAsia="Times New Roman"/>
          <w:sz w:val="23"/>
          <w:szCs w:val="23"/>
        </w:rPr>
      </w:pPr>
    </w:p>
    <w:p w:rsidR="0087747C" w:rsidRDefault="00AF7C15">
      <w:pPr>
        <w:numPr>
          <w:ilvl w:val="0"/>
          <w:numId w:val="4"/>
        </w:numPr>
        <w:tabs>
          <w:tab w:val="left" w:pos="247"/>
        </w:tabs>
        <w:spacing w:line="249" w:lineRule="auto"/>
        <w:ind w:left="7" w:right="10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87747C" w:rsidRDefault="0087747C">
      <w:pPr>
        <w:spacing w:line="7" w:lineRule="exact"/>
        <w:rPr>
          <w:rFonts w:eastAsia="Times New Roman"/>
          <w:sz w:val="23"/>
          <w:szCs w:val="23"/>
        </w:rPr>
      </w:pPr>
    </w:p>
    <w:p w:rsidR="0087747C" w:rsidRDefault="00AF7C15">
      <w:pPr>
        <w:numPr>
          <w:ilvl w:val="0"/>
          <w:numId w:val="5"/>
        </w:numPr>
        <w:tabs>
          <w:tab w:val="left" w:pos="187"/>
        </w:tabs>
        <w:spacing w:line="246" w:lineRule="auto"/>
        <w:ind w:left="7" w:right="8200" w:hanging="7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класс </w:t>
      </w:r>
      <w:r>
        <w:rPr>
          <w:rFonts w:eastAsia="Times New Roman"/>
          <w:i/>
          <w:iCs/>
          <w:sz w:val="23"/>
          <w:szCs w:val="23"/>
        </w:rPr>
        <w:t>Личностные УУД</w:t>
      </w:r>
    </w:p>
    <w:p w:rsidR="0087747C" w:rsidRDefault="0087747C">
      <w:pPr>
        <w:spacing w:line="5" w:lineRule="exact"/>
        <w:rPr>
          <w:rFonts w:eastAsia="Times New Roman"/>
          <w:b/>
          <w:bCs/>
          <w:sz w:val="23"/>
          <w:szCs w:val="23"/>
        </w:rPr>
      </w:pPr>
    </w:p>
    <w:p w:rsidR="0087747C" w:rsidRDefault="00AF7C15">
      <w:pPr>
        <w:numPr>
          <w:ilvl w:val="0"/>
          <w:numId w:val="6"/>
        </w:numPr>
        <w:tabs>
          <w:tab w:val="left" w:pos="247"/>
        </w:tabs>
        <w:spacing w:line="234" w:lineRule="auto"/>
        <w:ind w:left="7" w:right="11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Ценить и принимать следующие базовые ценности: «добро», «терпение», «родина», «природа», «семья».</w:t>
      </w:r>
    </w:p>
    <w:p w:rsidR="0087747C" w:rsidRDefault="0087747C">
      <w:pPr>
        <w:spacing w:line="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Уважение к своей семье, к своим родственникам, любовь к родителям.</w:t>
      </w:r>
    </w:p>
    <w:p w:rsidR="0087747C" w:rsidRDefault="00AF7C15">
      <w:pPr>
        <w:numPr>
          <w:ilvl w:val="0"/>
          <w:numId w:val="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Освоить роли ученика; формирование интереса (мотивации) к учению.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6"/>
        </w:numPr>
        <w:tabs>
          <w:tab w:val="left" w:pos="247"/>
        </w:tabs>
        <w:spacing w:line="234" w:lineRule="auto"/>
        <w:ind w:left="7" w:right="11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жизненные ситуаций и поступки героев художественных текстов с точки зренияобщечеловеческих норм.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Регулятивные УУД</w:t>
      </w:r>
    </w:p>
    <w:p w:rsidR="0087747C" w:rsidRDefault="00AF7C15">
      <w:pPr>
        <w:numPr>
          <w:ilvl w:val="0"/>
          <w:numId w:val="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свое рабочее место под руководством учителя.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7"/>
        </w:numPr>
        <w:tabs>
          <w:tab w:val="left" w:pos="247"/>
        </w:tabs>
        <w:spacing w:line="234" w:lineRule="auto"/>
        <w:ind w:left="7" w:right="4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цель выполнения заданий на уроке, во внеурочной деятельности, в жизненных ситуациях подруководством учителя.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7"/>
        </w:numPr>
        <w:tabs>
          <w:tab w:val="left" w:pos="247"/>
        </w:tabs>
        <w:spacing w:line="234" w:lineRule="auto"/>
        <w:ind w:left="7" w:right="8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план выполнения заданий на уроках, внеурочной деятельности, жизненных ситуациях подруководством учителя.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Познавательные УУД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spacing w:line="234" w:lineRule="auto"/>
        <w:ind w:left="7" w:right="440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Ориентироваться в учебнике: определять умения, которые будут сформированы на основе изученияданного раздела.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Отвечать на простые вопросы учителя, находить нужную информацию в учебнике.</w:t>
      </w:r>
    </w:p>
    <w:p w:rsidR="0087747C" w:rsidRDefault="00AF7C15">
      <w:pPr>
        <w:numPr>
          <w:ilvl w:val="0"/>
          <w:numId w:val="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предметы, объекты: находить общее и различие.</w:t>
      </w:r>
    </w:p>
    <w:p w:rsidR="0087747C" w:rsidRDefault="00AF7C15">
      <w:pPr>
        <w:numPr>
          <w:ilvl w:val="0"/>
          <w:numId w:val="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Группировать предметы, объекты на основе существенных признаков.</w:t>
      </w:r>
    </w:p>
    <w:p w:rsidR="0087747C" w:rsidRDefault="00AF7C15">
      <w:pPr>
        <w:numPr>
          <w:ilvl w:val="0"/>
          <w:numId w:val="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Подробно пересказывать прочитанное или прослушанное; определять тему.</w:t>
      </w:r>
    </w:p>
    <w:p w:rsidR="0087747C" w:rsidRDefault="00AF7C15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Коммуникативные УУД</w:t>
      </w:r>
    </w:p>
    <w:p w:rsidR="0087747C" w:rsidRDefault="00AF7C15">
      <w:pPr>
        <w:ind w:left="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Участвовать в диалоге на уроке и в жизненных ситуациях.</w:t>
      </w:r>
    </w:p>
    <w:p w:rsidR="0087747C" w:rsidRDefault="0087747C">
      <w:pPr>
        <w:spacing w:line="259" w:lineRule="exact"/>
        <w:rPr>
          <w:sz w:val="20"/>
          <w:szCs w:val="20"/>
        </w:rPr>
      </w:pPr>
    </w:p>
    <w:p w:rsidR="0087747C" w:rsidRDefault="00AF7C15">
      <w:pPr>
        <w:ind w:right="-2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87747C" w:rsidRDefault="0087747C">
      <w:pPr>
        <w:sectPr w:rsidR="0087747C">
          <w:pgSz w:w="11900" w:h="16836"/>
          <w:pgMar w:top="698" w:right="868" w:bottom="414" w:left="993" w:header="0" w:footer="0" w:gutter="0"/>
          <w:cols w:space="720" w:equalWidth="0">
            <w:col w:w="10047"/>
          </w:cols>
        </w:sectPr>
      </w:pPr>
    </w:p>
    <w:p w:rsidR="0087747C" w:rsidRDefault="00AF7C15">
      <w:pPr>
        <w:numPr>
          <w:ilvl w:val="0"/>
          <w:numId w:val="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Отвечать на вопросы учителя, товарищей по классу.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numPr>
          <w:ilvl w:val="0"/>
          <w:numId w:val="1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простейшие нормы речевого этикета: здороваться, прощаться, благодарить.</w:t>
      </w:r>
    </w:p>
    <w:p w:rsidR="0087747C" w:rsidRDefault="00AF7C15">
      <w:pPr>
        <w:numPr>
          <w:ilvl w:val="0"/>
          <w:numId w:val="1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Слушать и понимать речь других.</w:t>
      </w:r>
    </w:p>
    <w:p w:rsidR="0087747C" w:rsidRDefault="00AF7C15">
      <w:pPr>
        <w:numPr>
          <w:ilvl w:val="0"/>
          <w:numId w:val="1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паре.</w:t>
      </w:r>
    </w:p>
    <w:p w:rsidR="0087747C" w:rsidRDefault="0087747C">
      <w:pPr>
        <w:spacing w:line="16" w:lineRule="exact"/>
        <w:rPr>
          <w:sz w:val="20"/>
          <w:szCs w:val="20"/>
        </w:rPr>
      </w:pPr>
    </w:p>
    <w:p w:rsidR="0087747C" w:rsidRDefault="00AF7C15">
      <w:pPr>
        <w:numPr>
          <w:ilvl w:val="0"/>
          <w:numId w:val="11"/>
        </w:numPr>
        <w:tabs>
          <w:tab w:val="left" w:pos="187"/>
        </w:tabs>
        <w:spacing w:line="245" w:lineRule="auto"/>
        <w:ind w:left="7" w:right="8220" w:hanging="7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класс </w:t>
      </w:r>
      <w:r>
        <w:rPr>
          <w:rFonts w:eastAsia="Times New Roman"/>
          <w:i/>
          <w:iCs/>
          <w:sz w:val="23"/>
          <w:szCs w:val="23"/>
        </w:rPr>
        <w:t>Личностные УУД</w:t>
      </w:r>
    </w:p>
    <w:p w:rsidR="0087747C" w:rsidRDefault="0087747C">
      <w:pPr>
        <w:spacing w:line="7" w:lineRule="exact"/>
        <w:rPr>
          <w:rFonts w:eastAsia="Times New Roman"/>
          <w:b/>
          <w:bCs/>
          <w:sz w:val="23"/>
          <w:szCs w:val="23"/>
        </w:rPr>
      </w:pPr>
    </w:p>
    <w:p w:rsidR="0087747C" w:rsidRDefault="00AF7C15">
      <w:pPr>
        <w:numPr>
          <w:ilvl w:val="0"/>
          <w:numId w:val="12"/>
        </w:numPr>
        <w:tabs>
          <w:tab w:val="left" w:pos="247"/>
        </w:tabs>
        <w:spacing w:line="234" w:lineRule="auto"/>
        <w:ind w:left="7" w:right="11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Ценить и принимать следующие базовые ценности: «добро», «терпение», «Родина», «природа», «семья»,«мир», «настоящий друг».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Уважение к своему народу, к своей родине.</w:t>
      </w:r>
    </w:p>
    <w:p w:rsidR="0087747C" w:rsidRDefault="00AF7C15">
      <w:pPr>
        <w:numPr>
          <w:ilvl w:val="0"/>
          <w:numId w:val="1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личностного смысла учения, желания учиться.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2"/>
        </w:numPr>
        <w:tabs>
          <w:tab w:val="left" w:pos="247"/>
        </w:tabs>
        <w:spacing w:line="234" w:lineRule="auto"/>
        <w:ind w:left="7" w:right="13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жизненных ситуаций и поступков героев художественных текстов с точки зренияобщечеловеческих норм.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Регулятивные УУД</w:t>
      </w:r>
    </w:p>
    <w:p w:rsidR="0087747C" w:rsidRDefault="00AF7C15">
      <w:pPr>
        <w:numPr>
          <w:ilvl w:val="0"/>
          <w:numId w:val="1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организовывать свое рабочее место.</w:t>
      </w:r>
    </w:p>
    <w:p w:rsidR="0087747C" w:rsidRDefault="00AF7C15">
      <w:pPr>
        <w:numPr>
          <w:ilvl w:val="0"/>
          <w:numId w:val="1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Следовать режиму организации учебной и внеучебной деятельности.</w:t>
      </w:r>
    </w:p>
    <w:p w:rsidR="0087747C" w:rsidRDefault="00AF7C15">
      <w:pPr>
        <w:numPr>
          <w:ilvl w:val="0"/>
          <w:numId w:val="1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цель учебной деятельности с помощью учителя и самостоятельно.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3"/>
        </w:numPr>
        <w:tabs>
          <w:tab w:val="left" w:pos="247"/>
        </w:tabs>
        <w:spacing w:line="234" w:lineRule="auto"/>
        <w:ind w:left="7" w:right="8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план выполнения заданий на уроках, внеурочной деятельности, жизненных ситуациях подруководством учителя.</w:t>
      </w:r>
    </w:p>
    <w:p w:rsidR="0087747C" w:rsidRDefault="0087747C">
      <w:pPr>
        <w:spacing w:line="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выполненное задание с образцом, предложенным учителем.</w:t>
      </w:r>
    </w:p>
    <w:p w:rsidR="0087747C" w:rsidRDefault="00AF7C15">
      <w:pPr>
        <w:numPr>
          <w:ilvl w:val="0"/>
          <w:numId w:val="1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Корректировать выполнение задания в дальнейшем.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3"/>
        </w:numPr>
        <w:tabs>
          <w:tab w:val="left" w:pos="247"/>
        </w:tabs>
        <w:spacing w:line="234" w:lineRule="auto"/>
        <w:ind w:left="7" w:right="5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своего задания по следующим параметрам: легко выполнять, возникли сложности привыполнении.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Познавательные УУД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1"/>
          <w:numId w:val="13"/>
        </w:numPr>
        <w:tabs>
          <w:tab w:val="left" w:pos="307"/>
        </w:tabs>
        <w:spacing w:line="234" w:lineRule="auto"/>
        <w:ind w:left="7" w:right="460" w:firstLine="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учебнике: определять умения, которые будут сформированы на основе изученияданного раздела; определять круг своего незнания.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4"/>
        </w:numPr>
        <w:tabs>
          <w:tab w:val="left" w:pos="247"/>
        </w:tabs>
        <w:spacing w:line="234" w:lineRule="auto"/>
        <w:ind w:left="7" w:right="10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Отвечать на простые и сложные вопросы учителя, самим задавать вопросы, находить нужнуюинформацию в учебнике.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4"/>
        </w:numPr>
        <w:tabs>
          <w:tab w:val="left" w:pos="247"/>
        </w:tabs>
        <w:spacing w:line="234" w:lineRule="auto"/>
        <w:ind w:left="7" w:right="10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и группировать предметы, объекты по нескольким основаниям; находить закономерности;самостоятельно продолжать их по установленном правилу.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Подробно пересказывать прочитанное или прослушанное; составлять простой план .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4"/>
        </w:numPr>
        <w:tabs>
          <w:tab w:val="left" w:pos="247"/>
        </w:tabs>
        <w:spacing w:line="234" w:lineRule="auto"/>
        <w:ind w:left="7" w:right="5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Определять, в каких источниках можно найти необходимую информацию для выполнения задания.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необходимую информацию, как в учебнике, так и в словарях в учебнике.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4"/>
        </w:numPr>
        <w:tabs>
          <w:tab w:val="left" w:pos="247"/>
        </w:tabs>
        <w:spacing w:line="234" w:lineRule="auto"/>
        <w:ind w:left="7" w:right="41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Наблюдать и делать самостоятельные простые выводы </w:t>
      </w:r>
      <w:r>
        <w:rPr>
          <w:rFonts w:eastAsia="Times New Roman"/>
          <w:i/>
          <w:iCs/>
          <w:sz w:val="24"/>
          <w:szCs w:val="24"/>
        </w:rPr>
        <w:t>Коммуникативные УУД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spacing w:line="234" w:lineRule="auto"/>
        <w:ind w:left="7" w:right="860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1.Участвовать в диалоге; слушать и понимать других, высказывать свою точку зрения на события,поступки.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spacing w:line="234" w:lineRule="auto"/>
        <w:ind w:left="7"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2.Оформлять свои мысли в устной и письменной речи с учетом своих учебных и жизненных речевыхситуаций.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3.Читать вслух и про себя тексты учебников, других художественных и научно-популярных книг, пониматьпрочитанное.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5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Выполняя различные роли в группе, сотрудничать в совместном решении проблемы (задачи)</w:t>
      </w:r>
    </w:p>
    <w:p w:rsidR="0087747C" w:rsidRDefault="0087747C">
      <w:pPr>
        <w:spacing w:line="4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6"/>
        </w:numPr>
        <w:tabs>
          <w:tab w:val="left" w:pos="187"/>
        </w:tabs>
        <w:ind w:left="187" w:hanging="18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87747C" w:rsidRDefault="00AF7C15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Личностные УУД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numPr>
          <w:ilvl w:val="0"/>
          <w:numId w:val="1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Ценить и принимать следующие базовые ценности: «добро», «терпение», «родина»,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left="7" w:righ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«природа», «семья»,«мир», «настоящий друг», «справедливость», «желание понимать друг друга», «понимать позициюдругого».</w:t>
      </w:r>
    </w:p>
    <w:p w:rsidR="0087747C" w:rsidRDefault="0087747C">
      <w:pPr>
        <w:spacing w:line="14" w:lineRule="exact"/>
        <w:rPr>
          <w:sz w:val="20"/>
          <w:szCs w:val="20"/>
        </w:rPr>
      </w:pPr>
    </w:p>
    <w:p w:rsidR="0087747C" w:rsidRDefault="00AF7C15">
      <w:pPr>
        <w:numPr>
          <w:ilvl w:val="0"/>
          <w:numId w:val="18"/>
        </w:numPr>
        <w:tabs>
          <w:tab w:val="left" w:pos="247"/>
        </w:tabs>
        <w:spacing w:line="234" w:lineRule="auto"/>
        <w:ind w:left="7" w:right="5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Уважение к своему народу, к другим народам, терпимость к обычаям и традициям других народов.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личностного смысла учения; желания продолжать свою учебу.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18"/>
        </w:numPr>
        <w:tabs>
          <w:tab w:val="left" w:pos="247"/>
        </w:tabs>
        <w:spacing w:line="234" w:lineRule="auto"/>
        <w:ind w:left="7" w:right="13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жизненных ситуаций и поступков героев художественных текстов с точки зренияобщечеловеческих норм, нравственных и этических ценностей.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Регулятивные УУД</w:t>
      </w:r>
    </w:p>
    <w:p w:rsidR="0087747C" w:rsidRDefault="0087747C">
      <w:pPr>
        <w:spacing w:line="259" w:lineRule="exact"/>
        <w:rPr>
          <w:sz w:val="20"/>
          <w:szCs w:val="20"/>
        </w:rPr>
      </w:pPr>
    </w:p>
    <w:p w:rsidR="0087747C" w:rsidRDefault="00AF7C15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87747C" w:rsidRDefault="0087747C">
      <w:pPr>
        <w:sectPr w:rsidR="0087747C">
          <w:pgSz w:w="11900" w:h="16836"/>
          <w:pgMar w:top="698" w:right="848" w:bottom="414" w:left="993" w:header="0" w:footer="0" w:gutter="0"/>
          <w:cols w:space="720" w:equalWidth="0">
            <w:col w:w="10067"/>
          </w:cols>
        </w:sectPr>
      </w:pPr>
    </w:p>
    <w:p w:rsidR="0087747C" w:rsidRDefault="00AF7C15">
      <w:pPr>
        <w:numPr>
          <w:ilvl w:val="1"/>
          <w:numId w:val="19"/>
        </w:numPr>
        <w:tabs>
          <w:tab w:val="left" w:pos="307"/>
        </w:tabs>
        <w:spacing w:line="234" w:lineRule="auto"/>
        <w:ind w:left="7" w:right="640" w:firstLine="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Самостоятельно организовывать свое рабочее место в соответствии с целью выполнения заданий.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0"/>
        </w:numPr>
        <w:tabs>
          <w:tab w:val="left" w:pos="247"/>
        </w:tabs>
        <w:spacing w:line="234" w:lineRule="auto"/>
        <w:ind w:left="7" w:right="3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определять важность или необходимость выполнения различных задания в учебномпроцессе и жизненных ситуациях.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цель учебной деятельности с помощью самостоятельно.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0"/>
        </w:numPr>
        <w:tabs>
          <w:tab w:val="left" w:pos="247"/>
        </w:tabs>
        <w:spacing w:line="234" w:lineRule="auto"/>
        <w:ind w:left="7" w:right="8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план выполнения заданий на уроках, внеурочной деятельности, жизненных ситуациях подруководством учителя.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0"/>
        </w:numPr>
        <w:tabs>
          <w:tab w:val="left" w:pos="247"/>
        </w:tabs>
        <w:spacing w:line="234" w:lineRule="auto"/>
        <w:ind w:left="7" w:right="9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правильность выполненного задания на основе сравнения с предыдущими заданиями, или наоснове различных образцов.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0"/>
        </w:numPr>
        <w:tabs>
          <w:tab w:val="left" w:pos="247"/>
        </w:tabs>
        <w:spacing w:line="234" w:lineRule="auto"/>
        <w:ind w:left="7" w:right="8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Корректировать выполнение задания в соответствии с планом, условиями выполнения, результатомдействий на определенном этапе.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работе литературу, инструменты, приборы.</w:t>
      </w:r>
    </w:p>
    <w:p w:rsidR="0087747C" w:rsidRDefault="00AF7C15">
      <w:pPr>
        <w:numPr>
          <w:ilvl w:val="0"/>
          <w:numId w:val="2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своего задания по параметрам, заранее представленным.</w:t>
      </w: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Познавательные УУД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numPr>
          <w:ilvl w:val="1"/>
          <w:numId w:val="21"/>
        </w:numPr>
        <w:tabs>
          <w:tab w:val="left" w:pos="307"/>
        </w:tabs>
        <w:spacing w:line="236" w:lineRule="auto"/>
        <w:ind w:left="7" w:right="460" w:firstLine="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учебнике: определять умения, которые будут сформированы на основе изученияданного раздела; определять круг своего незнания; планировать свою работу по изучению незнакомогоматериала.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2"/>
        </w:numPr>
        <w:tabs>
          <w:tab w:val="left" w:pos="247"/>
        </w:tabs>
        <w:spacing w:line="236" w:lineRule="auto"/>
        <w:ind w:left="7" w:right="3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предполагать, какая дополнительная информация буде нужна для изучения незнакомогоматериала;отбирать необходимые источники информации среди предложенных учителем словарей,энциклопедий, справочников.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2"/>
        </w:numPr>
        <w:tabs>
          <w:tab w:val="left" w:pos="247"/>
        </w:tabs>
        <w:spacing w:line="234" w:lineRule="auto"/>
        <w:ind w:left="7" w:right="3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Извлекать информацию, представленную в разных формах (текст, таблица, схема, экспонат, модель,иллюстрация и др.)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информацию в виде текста, таблицы, схемы, в том числе с помощью ИКТ.</w:t>
      </w:r>
    </w:p>
    <w:p w:rsidR="0087747C" w:rsidRDefault="00AF7C15">
      <w:pPr>
        <w:numPr>
          <w:ilvl w:val="0"/>
          <w:numId w:val="2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Анализировать, сравнивать, группировать различные объекты, явления, факты.</w:t>
      </w:r>
    </w:p>
    <w:p w:rsidR="0087747C" w:rsidRDefault="00AF7C15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Коммуникативные УУД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3"/>
        </w:numPr>
        <w:tabs>
          <w:tab w:val="left" w:pos="247"/>
        </w:tabs>
        <w:spacing w:line="234" w:lineRule="auto"/>
        <w:ind w:left="7" w:right="8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диалоге; слушать и понимать других, высказывать свою точку зрения на события,поступки.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spacing w:line="234" w:lineRule="auto"/>
        <w:ind w:left="7"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2.Оформлять свои мысли в устной и письменной речи с учетом своих учебных и жизненных речевыхситуаций.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3.Читать вслух и про себя тексты учебников, других художественных и научно-популярных книг, пониматьпрочитанное.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Выполняя различные роли в группе, сотрудничать в совместном решении проблемы (задачи)</w:t>
      </w:r>
    </w:p>
    <w:p w:rsidR="0087747C" w:rsidRDefault="00AF7C15">
      <w:pPr>
        <w:numPr>
          <w:ilvl w:val="0"/>
          <w:numId w:val="2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Отстаивать свою точку зрения, соблюдая правила речевого этикета.</w:t>
      </w:r>
    </w:p>
    <w:p w:rsidR="0087747C" w:rsidRDefault="00AF7C15">
      <w:pPr>
        <w:numPr>
          <w:ilvl w:val="0"/>
          <w:numId w:val="2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Критично относиться к своему мнению</w:t>
      </w:r>
    </w:p>
    <w:p w:rsidR="0087747C" w:rsidRDefault="00AF7C15">
      <w:pPr>
        <w:numPr>
          <w:ilvl w:val="0"/>
          <w:numId w:val="2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точку зрения другого</w:t>
      </w:r>
    </w:p>
    <w:p w:rsidR="0087747C" w:rsidRDefault="00AF7C15">
      <w:pPr>
        <w:numPr>
          <w:ilvl w:val="0"/>
          <w:numId w:val="2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работе группы, распределять роли, договариваться друг с другом.</w:t>
      </w:r>
    </w:p>
    <w:p w:rsidR="0087747C" w:rsidRDefault="0087747C">
      <w:pPr>
        <w:spacing w:line="16" w:lineRule="exact"/>
        <w:rPr>
          <w:sz w:val="20"/>
          <w:szCs w:val="20"/>
        </w:rPr>
      </w:pPr>
    </w:p>
    <w:p w:rsidR="0087747C" w:rsidRDefault="00AF7C15">
      <w:pPr>
        <w:numPr>
          <w:ilvl w:val="0"/>
          <w:numId w:val="25"/>
        </w:numPr>
        <w:tabs>
          <w:tab w:val="left" w:pos="187"/>
        </w:tabs>
        <w:spacing w:line="245" w:lineRule="auto"/>
        <w:ind w:left="7" w:right="8220" w:hanging="7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класс </w:t>
      </w:r>
      <w:r>
        <w:rPr>
          <w:rFonts w:eastAsia="Times New Roman"/>
          <w:i/>
          <w:iCs/>
          <w:sz w:val="23"/>
          <w:szCs w:val="23"/>
        </w:rPr>
        <w:t>Личностные УУД</w:t>
      </w:r>
    </w:p>
    <w:p w:rsidR="0087747C" w:rsidRDefault="0087747C">
      <w:pPr>
        <w:spacing w:line="7" w:lineRule="exact"/>
        <w:rPr>
          <w:rFonts w:eastAsia="Times New Roman"/>
          <w:b/>
          <w:bCs/>
          <w:sz w:val="23"/>
          <w:szCs w:val="23"/>
        </w:rPr>
      </w:pPr>
    </w:p>
    <w:p w:rsidR="0087747C" w:rsidRDefault="00AF7C15">
      <w:pPr>
        <w:numPr>
          <w:ilvl w:val="0"/>
          <w:numId w:val="26"/>
        </w:numPr>
        <w:tabs>
          <w:tab w:val="left" w:pos="247"/>
        </w:tabs>
        <w:ind w:left="7" w:right="7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Ценить и принимать следующие базовые ценности: «добро», «терпение», «родина», «природа», «семья»,«мир»,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87747C" w:rsidRDefault="0087747C">
      <w:pPr>
        <w:spacing w:line="264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Уважение к своему народу, к другим народам, принятие ценностей других народов.</w:t>
      </w:r>
    </w:p>
    <w:p w:rsidR="0087747C" w:rsidRDefault="00AF7C15">
      <w:pPr>
        <w:numPr>
          <w:ilvl w:val="0"/>
          <w:numId w:val="2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личностного смысла учения; выбор дальнейшего образовательного маршрута.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6"/>
        </w:numPr>
        <w:tabs>
          <w:tab w:val="left" w:pos="247"/>
        </w:tabs>
        <w:spacing w:line="236" w:lineRule="auto"/>
        <w:ind w:left="7" w:right="4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жизненных ситуаций и поступков героев художественных текстов с точки зренияобщечеловеческих норм, нравственных и этических ценностей, ценностей гражданина России.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Регулятивные УУД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7"/>
        </w:numPr>
        <w:tabs>
          <w:tab w:val="left" w:pos="247"/>
        </w:tabs>
        <w:spacing w:line="234" w:lineRule="auto"/>
        <w:ind w:left="7" w:right="6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формулировать задание: определять его цель, планировать алгоритм его выполнения,корректировать работу по ходу его выполнения, самостоятельно оценивать.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7"/>
        </w:numPr>
        <w:tabs>
          <w:tab w:val="left" w:pos="247"/>
        </w:tabs>
        <w:spacing w:line="234" w:lineRule="auto"/>
        <w:ind w:left="7" w:right="5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 выполнения задания различные средства: справочную литературу, ИКТ, инструментыи приборы.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самостоятельно критерии оценивания, давать самооценку.</w:t>
      </w:r>
    </w:p>
    <w:p w:rsidR="0087747C" w:rsidRDefault="0087747C">
      <w:pPr>
        <w:spacing w:line="259" w:lineRule="exact"/>
        <w:rPr>
          <w:sz w:val="20"/>
          <w:szCs w:val="20"/>
        </w:rPr>
      </w:pPr>
    </w:p>
    <w:p w:rsidR="0087747C" w:rsidRDefault="00AF7C15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87747C" w:rsidRDefault="0087747C">
      <w:pPr>
        <w:sectPr w:rsidR="0087747C">
          <w:pgSz w:w="11900" w:h="16836"/>
          <w:pgMar w:top="710" w:right="848" w:bottom="414" w:left="993" w:header="0" w:footer="0" w:gutter="0"/>
          <w:cols w:space="720" w:equalWidth="0">
            <w:col w:w="10067"/>
          </w:cols>
        </w:sect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Познавательные УУД</w:t>
      </w:r>
    </w:p>
    <w:p w:rsidR="0087747C" w:rsidRDefault="0087747C">
      <w:pPr>
        <w:spacing w:line="13" w:lineRule="exact"/>
        <w:rPr>
          <w:sz w:val="20"/>
          <w:szCs w:val="20"/>
        </w:rPr>
      </w:pPr>
    </w:p>
    <w:p w:rsidR="0087747C" w:rsidRDefault="00AF7C15">
      <w:pPr>
        <w:numPr>
          <w:ilvl w:val="0"/>
          <w:numId w:val="28"/>
        </w:numPr>
        <w:tabs>
          <w:tab w:val="left" w:pos="247"/>
        </w:tabs>
        <w:spacing w:line="236" w:lineRule="auto"/>
        <w:ind w:left="7" w:right="5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учебнике: определять умения, которые будут сформированы на основе изученияданного раздела; определять круг своего незнания; планировать свою работу по изучению незнакомогоматериала.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8"/>
        </w:numPr>
        <w:tabs>
          <w:tab w:val="left" w:pos="247"/>
        </w:tabs>
        <w:spacing w:line="236" w:lineRule="auto"/>
        <w:ind w:left="7" w:right="3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предполагать, какая дополнительная информация буде нужна для изучения незнакомогоматериала;отбирать необходимые источники информации среди предложенных учителем словарей,энциклопедий, справочников, электронные диски.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8"/>
        </w:numPr>
        <w:tabs>
          <w:tab w:val="left" w:pos="247"/>
        </w:tabs>
        <w:spacing w:line="234" w:lineRule="auto"/>
        <w:ind w:left="7" w:right="7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и отбирать информацию, полученную из различных источников (словари, энциклопедии,справочники, электронные диски, сеть Интернет).</w:t>
      </w:r>
    </w:p>
    <w:p w:rsidR="0087747C" w:rsidRDefault="0087747C">
      <w:pPr>
        <w:spacing w:line="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Анализировать, сравнивать, группировать различные объекты, явления, факты.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8"/>
        </w:numPr>
        <w:tabs>
          <w:tab w:val="left" w:pos="247"/>
        </w:tabs>
        <w:spacing w:line="234" w:lineRule="auto"/>
        <w:ind w:left="7" w:right="12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делать выводы, перерабатывать информацию, преобразовывать её, представлятьинформацию на основе схем, моделей, сообщений.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сложный план текста.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8"/>
        </w:numPr>
        <w:tabs>
          <w:tab w:val="left" w:pos="247"/>
        </w:tabs>
        <w:spacing w:line="234" w:lineRule="auto"/>
        <w:ind w:left="7" w:right="20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Уметь передавать содержание в сжатом, выборочном или развёрнутом виде </w:t>
      </w:r>
      <w:r>
        <w:rPr>
          <w:rFonts w:eastAsia="Times New Roman"/>
          <w:i/>
          <w:iCs/>
          <w:sz w:val="24"/>
          <w:szCs w:val="24"/>
        </w:rPr>
        <w:t>Коммуникативные УУД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29"/>
        </w:numPr>
        <w:tabs>
          <w:tab w:val="left" w:pos="247"/>
        </w:tabs>
        <w:spacing w:line="234" w:lineRule="auto"/>
        <w:ind w:left="7" w:right="8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диалоге; слушать и понимать других, высказывать свою точку зрения на события, поступки.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spacing w:line="234" w:lineRule="auto"/>
        <w:ind w:left="7"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2.Оформлять свои мысли в устной и письменной речи с учетом своих учебных и жизненных речевыхситуаций.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3.Читать вслух и про себя тексты учебников, других художественных и научно-популярных книг, пониматьпрочитанное.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3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Выполняя различные роли в группе, сотрудничать в совместном решении проблемы (задачи)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30"/>
        </w:numPr>
        <w:tabs>
          <w:tab w:val="left" w:pos="247"/>
        </w:tabs>
        <w:spacing w:line="234" w:lineRule="auto"/>
        <w:ind w:left="7" w:right="4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Отстаивать свою точку зрения, соблюдая правила речевого этикета; аргументировать свою точку зренияс помощью фактов и дополнительных сведений.</w:t>
      </w:r>
    </w:p>
    <w:p w:rsidR="0087747C" w:rsidRDefault="0087747C">
      <w:pPr>
        <w:spacing w:line="13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30"/>
        </w:numPr>
        <w:tabs>
          <w:tab w:val="left" w:pos="247"/>
        </w:tabs>
        <w:spacing w:line="234" w:lineRule="auto"/>
        <w:ind w:left="7" w:right="7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Критично относиться к своему мнению. Уметь взглянуть на ситуацию с иной позиции и договариваться слюдьми иных позиций.</w:t>
      </w:r>
    </w:p>
    <w:p w:rsidR="0087747C" w:rsidRDefault="0087747C">
      <w:pPr>
        <w:spacing w:line="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3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точку зрения другого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numPr>
          <w:ilvl w:val="0"/>
          <w:numId w:val="30"/>
        </w:numPr>
        <w:tabs>
          <w:tab w:val="left" w:pos="247"/>
        </w:tabs>
        <w:spacing w:line="234" w:lineRule="auto"/>
        <w:ind w:left="7" w:right="15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работе группы, распределять роли, договариваться друг с другом. Предвидетьпоследствия коллективных решений.</w:t>
      </w:r>
    </w:p>
    <w:p w:rsidR="0087747C" w:rsidRDefault="0087747C">
      <w:pPr>
        <w:spacing w:line="330" w:lineRule="exact"/>
        <w:rPr>
          <w:sz w:val="20"/>
          <w:szCs w:val="20"/>
        </w:rPr>
      </w:pPr>
    </w:p>
    <w:p w:rsidR="0087747C" w:rsidRDefault="00AF7C15">
      <w:pPr>
        <w:ind w:left="3967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Предметные результаты</w:t>
      </w:r>
    </w:p>
    <w:p w:rsidR="0087747C" w:rsidRDefault="00AF7C15">
      <w:pPr>
        <w:spacing w:line="236" w:lineRule="auto"/>
        <w:ind w:left="567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  <w:u w:val="single"/>
        </w:rPr>
        <w:t>Общие предметные результаты освоения программы</w:t>
      </w:r>
    </w:p>
    <w:p w:rsidR="0087747C" w:rsidRDefault="0087747C">
      <w:pPr>
        <w:spacing w:line="33" w:lineRule="exact"/>
        <w:rPr>
          <w:sz w:val="20"/>
          <w:szCs w:val="20"/>
        </w:rPr>
      </w:pPr>
    </w:p>
    <w:p w:rsidR="0087747C" w:rsidRDefault="00AF7C15">
      <w:pPr>
        <w:numPr>
          <w:ilvl w:val="0"/>
          <w:numId w:val="31"/>
        </w:numPr>
        <w:tabs>
          <w:tab w:val="left" w:pos="367"/>
        </w:tabs>
        <w:spacing w:line="225" w:lineRule="auto"/>
        <w:ind w:left="7" w:right="20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понимание значения русского языка как государственного языка нашей страны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Российской Федерации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языка межнационального общения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1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воспитание уважительного отношения к русскому языку как родному языку русского народа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 языкам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 которых говорят другие народы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1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понимание русского языка как великого достояния русского народа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как явления национальной культуры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как развивающегося явления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1"/>
        </w:numPr>
        <w:tabs>
          <w:tab w:val="left" w:pos="367"/>
        </w:tabs>
        <w:spacing w:line="226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первоначальное представление о некоторых нормах русского языка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орфоэпических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орфографических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пунктуационных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 правилах речевого этикета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 объёме изучаемого курса</w:t>
      </w:r>
      <w:r>
        <w:rPr>
          <w:rFonts w:ascii="Arial" w:eastAsia="Arial" w:hAnsi="Arial" w:cs="Arial"/>
          <w:sz w:val="24"/>
          <w:szCs w:val="24"/>
        </w:rPr>
        <w:t>);</w:t>
      </w:r>
    </w:p>
    <w:p w:rsidR="0087747C" w:rsidRDefault="0087747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1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начальные умения выбирать адекватные языковые средства при составлении небольших монологических высказываний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1"/>
        </w:numPr>
        <w:tabs>
          <w:tab w:val="left" w:pos="367"/>
        </w:tabs>
        <w:spacing w:line="229" w:lineRule="auto"/>
        <w:ind w:left="7" w:right="20" w:hanging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овладение первоначальными научными представлениями о системе и структуре русского языка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знакомство с некоторыми языковыми понятиями и их признаками из разделов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фонетика и графика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лексика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морфемика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морфология и синтаксис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 объёме изучаемого курса</w:t>
      </w:r>
      <w:r>
        <w:rPr>
          <w:rFonts w:ascii="Arial" w:eastAsia="Arial" w:hAnsi="Arial" w:cs="Arial"/>
          <w:sz w:val="24"/>
          <w:szCs w:val="24"/>
        </w:rPr>
        <w:t>);</w:t>
      </w:r>
    </w:p>
    <w:p w:rsidR="0087747C" w:rsidRDefault="0087747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1"/>
        </w:numPr>
        <w:tabs>
          <w:tab w:val="left" w:pos="367"/>
        </w:tabs>
        <w:spacing w:line="226" w:lineRule="auto"/>
        <w:ind w:left="7" w:right="20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применение орфографических правил и правил постановки знаков препинания в процессе выполнения письменных работ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 объёме изучаемого курса</w:t>
      </w:r>
      <w:r>
        <w:rPr>
          <w:rFonts w:ascii="Arial" w:eastAsia="Arial" w:hAnsi="Arial" w:cs="Arial"/>
          <w:sz w:val="24"/>
          <w:szCs w:val="24"/>
        </w:rPr>
        <w:t>);</w:t>
      </w:r>
    </w:p>
    <w:p w:rsidR="0087747C" w:rsidRDefault="0087747C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1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первоначальные умения проверять написанное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AF7C15">
      <w:pPr>
        <w:numPr>
          <w:ilvl w:val="0"/>
          <w:numId w:val="31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овладение учебными действиями с изучаемыми языковыми единицами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1"/>
        </w:numPr>
        <w:tabs>
          <w:tab w:val="left" w:pos="367"/>
        </w:tabs>
        <w:spacing w:line="230" w:lineRule="auto"/>
        <w:ind w:left="7" w:hanging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формирование начальных умений находить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характеризовать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сравнивать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классифицировать такие языковые единицы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как звук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буква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слог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слово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слово как часть речи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слово как член предложения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предложение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 объёме изучаемого курса</w:t>
      </w:r>
      <w:r>
        <w:rPr>
          <w:rFonts w:ascii="Arial" w:eastAsia="Arial" w:hAnsi="Arial" w:cs="Arial"/>
          <w:sz w:val="24"/>
          <w:szCs w:val="24"/>
        </w:rPr>
        <w:t>).</w:t>
      </w:r>
    </w:p>
    <w:p w:rsidR="0087747C" w:rsidRDefault="0087747C">
      <w:pPr>
        <w:spacing w:line="318" w:lineRule="exact"/>
        <w:rPr>
          <w:sz w:val="20"/>
          <w:szCs w:val="20"/>
        </w:rPr>
      </w:pPr>
    </w:p>
    <w:p w:rsidR="0087747C" w:rsidRDefault="00AF7C15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87747C" w:rsidRDefault="0087747C">
      <w:pPr>
        <w:sectPr w:rsidR="0087747C">
          <w:pgSz w:w="11900" w:h="16836"/>
          <w:pgMar w:top="698" w:right="848" w:bottom="414" w:left="993" w:header="0" w:footer="0" w:gutter="0"/>
          <w:cols w:space="720" w:equalWidth="0">
            <w:col w:w="10067"/>
          </w:cols>
        </w:sectPr>
      </w:pPr>
    </w:p>
    <w:p w:rsidR="0087747C" w:rsidRDefault="00AF7C15">
      <w:pPr>
        <w:ind w:left="567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  <w:u w:val="single"/>
        </w:rPr>
        <w:lastRenderedPageBreak/>
        <w:t>Предметные результаты освоения основных содержательных линий программы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ind w:left="567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4"/>
          <w:szCs w:val="24"/>
          <w:u w:val="single"/>
        </w:rPr>
        <w:t>Развитие речи</w:t>
      </w:r>
    </w:p>
    <w:p w:rsidR="0087747C" w:rsidRDefault="00AF7C15">
      <w:pPr>
        <w:spacing w:line="239" w:lineRule="auto"/>
        <w:ind w:left="567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Освоение данного раздела распределяется по всем разделам курса</w:t>
      </w:r>
      <w:r>
        <w:rPr>
          <w:rFonts w:ascii="Arial" w:eastAsia="Arial" w:hAnsi="Arial" w:cs="Arial"/>
          <w:sz w:val="24"/>
          <w:szCs w:val="24"/>
        </w:rPr>
        <w:t>.</w:t>
      </w:r>
    </w:p>
    <w:p w:rsidR="0087747C" w:rsidRDefault="00AF7C15">
      <w:pPr>
        <w:ind w:left="567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Обучающийся научится</w:t>
      </w:r>
      <w:r>
        <w:rPr>
          <w:rFonts w:ascii="Arial" w:eastAsia="Arial" w:hAnsi="Arial" w:cs="Arial"/>
          <w:sz w:val="24"/>
          <w:szCs w:val="24"/>
        </w:rPr>
        <w:t>:</w:t>
      </w:r>
    </w:p>
    <w:p w:rsidR="0087747C" w:rsidRDefault="0087747C">
      <w:pPr>
        <w:spacing w:line="31" w:lineRule="exact"/>
        <w:rPr>
          <w:sz w:val="20"/>
          <w:szCs w:val="20"/>
        </w:rPr>
      </w:pPr>
    </w:p>
    <w:p w:rsidR="0087747C" w:rsidRDefault="00AF7C15">
      <w:pPr>
        <w:numPr>
          <w:ilvl w:val="0"/>
          <w:numId w:val="32"/>
        </w:numPr>
        <w:tabs>
          <w:tab w:val="left" w:pos="727"/>
        </w:tabs>
        <w:spacing w:line="226" w:lineRule="auto"/>
        <w:ind w:left="727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участвовать в устном общении на уроке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слушать собеседников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говорить на обсуждаемую тему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соблюдать основные правила речевого поведения</w:t>
      </w:r>
      <w:r>
        <w:rPr>
          <w:rFonts w:ascii="Arial" w:eastAsia="Arial" w:hAnsi="Arial" w:cs="Arial"/>
          <w:sz w:val="24"/>
          <w:szCs w:val="24"/>
        </w:rPr>
        <w:t>);</w:t>
      </w:r>
    </w:p>
    <w:p w:rsidR="0087747C" w:rsidRDefault="0087747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2"/>
        </w:numPr>
        <w:tabs>
          <w:tab w:val="left" w:pos="727"/>
        </w:tabs>
        <w:spacing w:line="225" w:lineRule="auto"/>
        <w:ind w:left="727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строить предложения для решения определённой речевой задачи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для ответа на заданный вопрос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для выражения своего собственного мнения</w:t>
      </w:r>
      <w:r>
        <w:rPr>
          <w:rFonts w:ascii="Arial" w:eastAsia="Arial" w:hAnsi="Arial" w:cs="Arial"/>
          <w:sz w:val="24"/>
          <w:szCs w:val="24"/>
        </w:rPr>
        <w:t>);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2"/>
        </w:numPr>
        <w:tabs>
          <w:tab w:val="left" w:pos="727"/>
        </w:tabs>
        <w:spacing w:line="225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самостоятельно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читать тексты учебника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извлекать из них новую информацию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работать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 ней в соответствии с учебно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познавательной задачей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под руководством учителя</w:t>
      </w:r>
      <w:r>
        <w:rPr>
          <w:rFonts w:ascii="Arial" w:eastAsia="Arial" w:hAnsi="Arial" w:cs="Arial"/>
          <w:sz w:val="24"/>
          <w:szCs w:val="24"/>
        </w:rPr>
        <w:t>);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пользоваться словарями учебника для решения языковых и речевых задач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AF7C15">
      <w:pPr>
        <w:numPr>
          <w:ilvl w:val="0"/>
          <w:numId w:val="32"/>
        </w:numPr>
        <w:tabs>
          <w:tab w:val="left" w:pos="727"/>
        </w:tabs>
        <w:spacing w:line="238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различать устную и письменную речь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различать диалогическую речь</w:t>
      </w:r>
      <w:r>
        <w:rPr>
          <w:rFonts w:ascii="Arial" w:eastAsia="Arial" w:hAnsi="Arial" w:cs="Arial"/>
          <w:i/>
          <w:iCs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понимать особенности диалогической речи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AF7C15">
      <w:pPr>
        <w:numPr>
          <w:ilvl w:val="0"/>
          <w:numId w:val="32"/>
        </w:numPr>
        <w:tabs>
          <w:tab w:val="left" w:pos="727"/>
        </w:tabs>
        <w:spacing w:line="238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отличать текст от набора не связанных друг с другом предложений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2"/>
        </w:numPr>
        <w:tabs>
          <w:tab w:val="left" w:pos="727"/>
        </w:tabs>
        <w:spacing w:line="226" w:lineRule="auto"/>
        <w:ind w:left="727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2"/>
        </w:numPr>
        <w:tabs>
          <w:tab w:val="left" w:pos="727"/>
        </w:tabs>
        <w:spacing w:line="229" w:lineRule="auto"/>
        <w:ind w:left="72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понимать тему и главную мысль текста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при её словесном выражении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подбирать заглавие к тексту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распознавать части текста по их абзацным отступам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определять последовательность частей текста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2"/>
        </w:numPr>
        <w:tabs>
          <w:tab w:val="left" w:pos="727"/>
        </w:tabs>
        <w:spacing w:line="225" w:lineRule="auto"/>
        <w:ind w:left="727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читать вопросы к повествовательному тексту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находить на них ответы и грамотно их записывать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2"/>
        </w:numPr>
        <w:tabs>
          <w:tab w:val="left" w:pos="727"/>
        </w:tabs>
        <w:spacing w:line="229" w:lineRule="auto"/>
        <w:ind w:left="72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составлять текст по рисунку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вопросам и опорным словам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 рисунку и вопросам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 рисунку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после анализа содержания рисунка</w:t>
      </w:r>
      <w:r>
        <w:rPr>
          <w:rFonts w:ascii="Arial" w:eastAsia="Arial" w:hAnsi="Arial" w:cs="Arial"/>
          <w:sz w:val="24"/>
          <w:szCs w:val="24"/>
        </w:rPr>
        <w:t>);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составлять текст по его началу и по его концу</w:t>
      </w:r>
      <w:r>
        <w:rPr>
          <w:rFonts w:ascii="Arial" w:eastAsia="Arial" w:hAnsi="Arial" w:cs="Arial"/>
          <w:sz w:val="24"/>
          <w:szCs w:val="24"/>
        </w:rPr>
        <w:t>.</w:t>
      </w:r>
    </w:p>
    <w:p w:rsidR="0087747C" w:rsidRDefault="0087747C">
      <w:pPr>
        <w:spacing w:line="278" w:lineRule="exact"/>
        <w:rPr>
          <w:sz w:val="20"/>
          <w:szCs w:val="20"/>
        </w:rPr>
      </w:pPr>
    </w:p>
    <w:p w:rsidR="0087747C" w:rsidRDefault="00AF7C15">
      <w:pPr>
        <w:ind w:left="567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Обучающийся получит возможность научиться</w:t>
      </w:r>
      <w:r>
        <w:rPr>
          <w:rFonts w:ascii="Arial" w:eastAsia="Arial" w:hAnsi="Arial" w:cs="Arial"/>
          <w:sz w:val="24"/>
          <w:szCs w:val="24"/>
        </w:rPr>
        <w:t>:</w:t>
      </w:r>
    </w:p>
    <w:p w:rsidR="0087747C" w:rsidRDefault="0087747C">
      <w:pPr>
        <w:spacing w:line="32" w:lineRule="exact"/>
        <w:rPr>
          <w:sz w:val="20"/>
          <w:szCs w:val="20"/>
        </w:rPr>
      </w:pPr>
    </w:p>
    <w:p w:rsidR="0087747C" w:rsidRDefault="00AF7C15">
      <w:pPr>
        <w:numPr>
          <w:ilvl w:val="0"/>
          <w:numId w:val="33"/>
        </w:numPr>
        <w:tabs>
          <w:tab w:val="left" w:pos="367"/>
        </w:tabs>
        <w:spacing w:line="230" w:lineRule="auto"/>
        <w:ind w:left="7" w:hanging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анализировать свою и чужую речь при слушании себя и речи товарищей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при ответах на поставленный учителем вопрос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при устном или письменном высказывании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 точки зрения правильности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точности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ясности содержания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3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соблюдать нормы произношения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употребления и написания слов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имеющихся в словарях учебника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3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озаглавливать текст по его теме или по его главной мысли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AF7C15">
      <w:pPr>
        <w:numPr>
          <w:ilvl w:val="0"/>
          <w:numId w:val="33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распознавать тексты разных типов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описание и повествование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рассуждение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3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замечать в художественном тексте языковые средства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создающие его выразительность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3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составлять небольшие повествовательный и описательный тексты на близкую жизненному опыту детей тему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после предварительной подготовки</w:t>
      </w:r>
      <w:r>
        <w:rPr>
          <w:rFonts w:ascii="Arial" w:eastAsia="Arial" w:hAnsi="Arial" w:cs="Arial"/>
          <w:sz w:val="24"/>
          <w:szCs w:val="24"/>
        </w:rPr>
        <w:t>);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3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находить средства связи между предложениями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порядок слов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местоимения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синонимы</w:t>
      </w:r>
      <w:r>
        <w:rPr>
          <w:rFonts w:ascii="Arial" w:eastAsia="Arial" w:hAnsi="Arial" w:cs="Arial"/>
          <w:sz w:val="24"/>
          <w:szCs w:val="24"/>
        </w:rPr>
        <w:t>);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3"/>
        </w:numPr>
        <w:tabs>
          <w:tab w:val="left" w:pos="367"/>
        </w:tabs>
        <w:spacing w:line="225" w:lineRule="auto"/>
        <w:ind w:left="7" w:right="20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составлять небольшие высказывания по результатам наблюдений за фактами и явлениями языка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 определённую тему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3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составлять текст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отзыв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 репродукциям картин художников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помещённых в учебнике</w:t>
      </w:r>
      <w:r>
        <w:rPr>
          <w:rFonts w:ascii="Arial" w:eastAsia="Arial" w:hAnsi="Arial" w:cs="Arial"/>
          <w:sz w:val="24"/>
          <w:szCs w:val="24"/>
        </w:rPr>
        <w:t>);</w:t>
      </w:r>
    </w:p>
    <w:p w:rsidR="0087747C" w:rsidRDefault="0087747C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3"/>
        </w:numPr>
        <w:tabs>
          <w:tab w:val="left" w:pos="367"/>
        </w:tabs>
        <w:spacing w:line="225" w:lineRule="auto"/>
        <w:ind w:left="7" w:right="20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письменно излагать содержание прочитанного текста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после предварительной подготовки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 вопросам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3"/>
        </w:numPr>
        <w:tabs>
          <w:tab w:val="left" w:pos="367"/>
        </w:tabs>
        <w:spacing w:line="226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проверять правильность своей письменной речи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исправлять допущенные орфографические ошибки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замечать и исправлять неточности в содержании и оформлении</w:t>
      </w:r>
      <w:r>
        <w:rPr>
          <w:rFonts w:ascii="Arial" w:eastAsia="Arial" w:hAnsi="Arial" w:cs="Arial"/>
          <w:sz w:val="24"/>
          <w:szCs w:val="24"/>
        </w:rPr>
        <w:t>.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ind w:left="5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i/>
          <w:iCs/>
          <w:sz w:val="24"/>
          <w:szCs w:val="24"/>
          <w:u w:val="single"/>
        </w:rPr>
        <w:t>Система языка</w:t>
      </w:r>
    </w:p>
    <w:p w:rsidR="0087747C" w:rsidRDefault="0087747C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spacing w:line="246" w:lineRule="auto"/>
        <w:ind w:left="567" w:right="6360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i/>
          <w:iCs/>
          <w:sz w:val="23"/>
          <w:szCs w:val="23"/>
          <w:u w:val="single"/>
        </w:rPr>
        <w:t>Фонетика</w:t>
      </w:r>
      <w:r>
        <w:rPr>
          <w:rFonts w:ascii="Arial" w:eastAsia="Arial" w:hAnsi="Arial" w:cs="Arial"/>
          <w:i/>
          <w:iCs/>
          <w:sz w:val="23"/>
          <w:szCs w:val="23"/>
          <w:u w:val="single"/>
        </w:rPr>
        <w:t>,</w:t>
      </w:r>
      <w:r>
        <w:rPr>
          <w:rFonts w:ascii="Times New Roman CYR" w:eastAsia="Times New Roman CYR" w:hAnsi="Times New Roman CYR" w:cs="Times New Roman CYR"/>
          <w:i/>
          <w:iCs/>
          <w:sz w:val="23"/>
          <w:szCs w:val="23"/>
          <w:u w:val="single"/>
        </w:rPr>
        <w:t xml:space="preserve"> орфоэпия</w:t>
      </w:r>
      <w:r>
        <w:rPr>
          <w:rFonts w:ascii="Arial" w:eastAsia="Arial" w:hAnsi="Arial" w:cs="Arial"/>
          <w:i/>
          <w:iCs/>
          <w:sz w:val="23"/>
          <w:szCs w:val="23"/>
          <w:u w:val="single"/>
        </w:rPr>
        <w:t>,</w:t>
      </w:r>
      <w:r>
        <w:rPr>
          <w:rFonts w:ascii="Times New Roman CYR" w:eastAsia="Times New Roman CYR" w:hAnsi="Times New Roman CYR" w:cs="Times New Roman CYR"/>
          <w:i/>
          <w:iCs/>
          <w:sz w:val="23"/>
          <w:szCs w:val="23"/>
          <w:u w:val="single"/>
        </w:rPr>
        <w:t xml:space="preserve"> графика </w:t>
      </w:r>
      <w:r>
        <w:rPr>
          <w:rFonts w:ascii="Times New Roman CYR" w:eastAsia="Times New Roman CYR" w:hAnsi="Times New Roman CYR" w:cs="Times New Roman CYR"/>
          <w:sz w:val="23"/>
          <w:szCs w:val="23"/>
        </w:rPr>
        <w:t>Обучающийся научится</w:t>
      </w:r>
      <w:r>
        <w:rPr>
          <w:rFonts w:ascii="Arial" w:eastAsia="Arial" w:hAnsi="Arial" w:cs="Arial"/>
          <w:sz w:val="23"/>
          <w:szCs w:val="23"/>
        </w:rPr>
        <w:t>:</w:t>
      </w:r>
    </w:p>
    <w:p w:rsidR="0087747C" w:rsidRDefault="0087747C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3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различать понятия </w:t>
      </w:r>
      <w:r>
        <w:rPr>
          <w:rFonts w:eastAsia="Times New Roman"/>
          <w:sz w:val="24"/>
          <w:szCs w:val="24"/>
        </w:rPr>
        <w:t>«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звук</w:t>
      </w:r>
      <w:r>
        <w:rPr>
          <w:rFonts w:eastAsia="Times New Roman"/>
          <w:sz w:val="24"/>
          <w:szCs w:val="24"/>
        </w:rPr>
        <w:t>»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«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буква</w:t>
      </w:r>
      <w:r>
        <w:rPr>
          <w:rFonts w:eastAsia="Times New Roman"/>
          <w:sz w:val="24"/>
          <w:szCs w:val="24"/>
        </w:rPr>
        <w:t>»,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правильно называть буквы и правильно произносить звуки в слове и вне слова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3"/>
        </w:numPr>
        <w:tabs>
          <w:tab w:val="left" w:pos="367"/>
        </w:tabs>
        <w:spacing w:line="229" w:lineRule="auto"/>
        <w:ind w:left="7" w:hanging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определять качественную характеристику звука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гласный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согласный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гласный ударный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безударный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согласный твёрдый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мягкий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парный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непарный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согласный глухой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звонкий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парный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непарный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 объёме изученного</w:t>
      </w:r>
      <w:r>
        <w:rPr>
          <w:rFonts w:ascii="Arial" w:eastAsia="Arial" w:hAnsi="Arial" w:cs="Arial"/>
          <w:sz w:val="24"/>
          <w:szCs w:val="24"/>
        </w:rPr>
        <w:t>);</w:t>
      </w:r>
    </w:p>
    <w:p w:rsidR="0087747C" w:rsidRDefault="0087747C">
      <w:pPr>
        <w:spacing w:line="126" w:lineRule="exact"/>
        <w:rPr>
          <w:sz w:val="20"/>
          <w:szCs w:val="20"/>
        </w:rPr>
      </w:pPr>
    </w:p>
    <w:p w:rsidR="0087747C" w:rsidRDefault="00AF7C15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87747C" w:rsidRDefault="0087747C">
      <w:pPr>
        <w:sectPr w:rsidR="0087747C">
          <w:pgSz w:w="11900" w:h="16836"/>
          <w:pgMar w:top="698" w:right="848" w:bottom="414" w:left="993" w:header="0" w:footer="0" w:gutter="0"/>
          <w:cols w:space="720" w:equalWidth="0">
            <w:col w:w="10067"/>
          </w:cols>
        </w:sectPr>
      </w:pP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27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lastRenderedPageBreak/>
        <w:t>характеризовать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сравнивать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классифицировать звуки вне слова и в слове по заданным параметрам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4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понимать характеристику звука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представленную в модели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 звуком обозначении</w:t>
      </w:r>
      <w:r>
        <w:rPr>
          <w:rFonts w:ascii="Arial" w:eastAsia="Arial" w:hAnsi="Arial" w:cs="Arial"/>
          <w:sz w:val="24"/>
          <w:szCs w:val="24"/>
        </w:rPr>
        <w:t>);</w:t>
      </w: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анализировать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сравнивать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группировать слова по указанным характеристикам звуков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определять функции букв 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ё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ю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я в слове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определять способы обозначения буквами твёрдости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мягкости согласных и звука </w:t>
      </w:r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й</w:t>
      </w:r>
      <w:r>
        <w:rPr>
          <w:rFonts w:ascii="Arial" w:eastAsia="Arial" w:hAnsi="Arial" w:cs="Arial"/>
          <w:sz w:val="24"/>
          <w:szCs w:val="24"/>
        </w:rPr>
        <w:t>’];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определять количество слогов в слове и их границы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сравнивать и классифицировать слова по слоговому составу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4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определять ударный и безударные слоги в слове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правильно называть буквы алфавита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располагать буквы и слова по алфавиту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4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использовать знание алфавита при работе со словарями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определять функцию мягкого знака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ь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как разделительного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30" w:lineRule="auto"/>
        <w:ind w:left="7" w:hanging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устанавливать соотношение звукового и буквенного состава в словах с йотированными гласными 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ё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ю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я и мягким знаком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показателем мягкости согласного звука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коньки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ёлка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маяк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находить случаи расхождения звукового и буквенного состава слов при орфоэпическом проговаривании слов учителем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моряк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ёж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лось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друг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сказка</w:t>
      </w:r>
      <w:r>
        <w:rPr>
          <w:rFonts w:ascii="Arial" w:eastAsia="Arial" w:hAnsi="Arial" w:cs="Arial"/>
          <w:sz w:val="24"/>
          <w:szCs w:val="24"/>
        </w:rPr>
        <w:t>);</w:t>
      </w:r>
    </w:p>
    <w:p w:rsidR="0087747C" w:rsidRDefault="0087747C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25" w:lineRule="auto"/>
        <w:ind w:left="7" w:right="20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произносить звуки и сочетания звуков в соответствии с нормами литературного языка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круг слов определён орфоэпическим словарём учебника</w:t>
      </w:r>
      <w:r>
        <w:rPr>
          <w:rFonts w:ascii="Arial" w:eastAsia="Arial" w:hAnsi="Arial" w:cs="Arial"/>
          <w:sz w:val="24"/>
          <w:szCs w:val="24"/>
        </w:rPr>
        <w:t>).</w:t>
      </w:r>
    </w:p>
    <w:p w:rsidR="0087747C" w:rsidRDefault="0087747C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ind w:left="5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Обучающийся получит возможность научиться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87747C" w:rsidRDefault="0087747C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осуществлять звуко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буквенный разбор простых по составу слов с помощью заданного в учебнике алгоритма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26" w:lineRule="auto"/>
        <w:ind w:left="7" w:right="20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устанавливать соотношение звукового и буквенного состава в словах с разделительным мягким знаком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ь</w:t>
      </w:r>
      <w:r>
        <w:rPr>
          <w:rFonts w:ascii="Arial" w:eastAsia="Arial" w:hAnsi="Arial" w:cs="Arial"/>
          <w:sz w:val="24"/>
          <w:szCs w:val="24"/>
        </w:rPr>
        <w:t>):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шью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друзья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вьюга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29" w:lineRule="auto"/>
        <w:ind w:left="7" w:hanging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применять знания фонетического материала при использовании правил правописания и орфоэпии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различать ударные и безударные гласные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согласные звонкие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глухие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шипящие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мягкие и твёрдые и др</w:t>
      </w:r>
      <w:r>
        <w:rPr>
          <w:rFonts w:ascii="Arial" w:eastAsia="Arial" w:hAnsi="Arial" w:cs="Arial"/>
          <w:sz w:val="24"/>
          <w:szCs w:val="24"/>
        </w:rPr>
        <w:t>.);</w:t>
      </w:r>
    </w:p>
    <w:p w:rsidR="0087747C" w:rsidRDefault="0087747C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пользоваться при письме небуквенными графическими средствами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пробелом между словами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знаком переноса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абзацем</w:t>
      </w:r>
      <w:r>
        <w:rPr>
          <w:rFonts w:ascii="Arial" w:eastAsia="Arial" w:hAnsi="Arial" w:cs="Arial"/>
          <w:sz w:val="24"/>
          <w:szCs w:val="24"/>
        </w:rPr>
        <w:t>.</w:t>
      </w:r>
    </w:p>
    <w:p w:rsidR="0087747C" w:rsidRDefault="00AF7C15">
      <w:pPr>
        <w:ind w:left="5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i/>
          <w:iCs/>
          <w:sz w:val="24"/>
          <w:szCs w:val="24"/>
          <w:u w:val="single"/>
        </w:rPr>
        <w:t>Лексика</w:t>
      </w:r>
    </w:p>
    <w:p w:rsidR="0087747C" w:rsidRDefault="0087747C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spacing w:line="234" w:lineRule="auto"/>
        <w:ind w:left="567" w:right="2640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Освоение данного раздела распределяется по всем разделам курса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Обучающийся научится</w:t>
      </w:r>
      <w:r>
        <w:rPr>
          <w:rFonts w:ascii="Arial" w:eastAsia="Arial" w:hAnsi="Arial" w:cs="Arial"/>
          <w:sz w:val="24"/>
          <w:szCs w:val="24"/>
        </w:rPr>
        <w:t>: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4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осознавать слово как единство звучания и значения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выявлять в речи незнакомые слова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спрашивать об их значении учителя или обращаться к толковому словарю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4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различать однозначные и многозначные слова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простые случаи</w:t>
      </w:r>
      <w:r>
        <w:rPr>
          <w:rFonts w:ascii="Arial" w:eastAsia="Arial" w:hAnsi="Arial" w:cs="Arial"/>
          <w:sz w:val="24"/>
          <w:szCs w:val="24"/>
        </w:rPr>
        <w:t>);</w:t>
      </w: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иметь представление о синонимах и антонимах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распознавать среди предложенных слов синонимы и антонимы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4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подбирать к предложенным словам </w:t>
      </w:r>
      <w:r>
        <w:rPr>
          <w:rFonts w:ascii="Arial" w:eastAsia="Arial" w:hAnsi="Arial" w:cs="Arial"/>
          <w:sz w:val="24"/>
          <w:szCs w:val="24"/>
        </w:rPr>
        <w:t>1—2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синонима или антонима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наблюдать за использованием синонимов и антонимов в речи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AF7C15">
      <w:pPr>
        <w:numPr>
          <w:ilvl w:val="0"/>
          <w:numId w:val="34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наблюдать над словами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употреблёнными в прямом и переносном значении</w:t>
      </w:r>
      <w:r>
        <w:rPr>
          <w:rFonts w:ascii="Arial" w:eastAsia="Arial" w:hAnsi="Arial" w:cs="Arial"/>
          <w:sz w:val="24"/>
          <w:szCs w:val="24"/>
        </w:rPr>
        <w:t>.</w:t>
      </w:r>
    </w:p>
    <w:p w:rsidR="0087747C" w:rsidRDefault="00AF7C15">
      <w:pPr>
        <w:ind w:left="567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Обучающийся получит возможность научиться</w:t>
      </w:r>
      <w:r>
        <w:rPr>
          <w:rFonts w:ascii="Arial" w:eastAsia="Arial" w:hAnsi="Arial" w:cs="Arial"/>
          <w:sz w:val="24"/>
          <w:szCs w:val="24"/>
        </w:rPr>
        <w:t>:</w:t>
      </w:r>
    </w:p>
    <w:p w:rsidR="0087747C" w:rsidRDefault="0087747C">
      <w:pPr>
        <w:spacing w:line="32" w:lineRule="exact"/>
        <w:rPr>
          <w:sz w:val="20"/>
          <w:szCs w:val="20"/>
        </w:rPr>
      </w:pPr>
    </w:p>
    <w:p w:rsidR="0087747C" w:rsidRDefault="00AF7C15">
      <w:pPr>
        <w:numPr>
          <w:ilvl w:val="0"/>
          <w:numId w:val="35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выявлять в речи незнакомые слова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спрашивать об их значении учителя или обращаться к толковому словарю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5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на практическом уровне распознавать слова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употреблённые в прямом и переносном значении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простые случаи</w:t>
      </w:r>
      <w:r>
        <w:rPr>
          <w:rFonts w:ascii="Arial" w:eastAsia="Arial" w:hAnsi="Arial" w:cs="Arial"/>
          <w:sz w:val="24"/>
          <w:szCs w:val="24"/>
        </w:rPr>
        <w:t>);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5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замечать в художественном тексте слова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употреблённые в переносном значении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5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пользоваться словарями при решении языковых и речевых задач</w:t>
      </w:r>
      <w:r>
        <w:rPr>
          <w:rFonts w:ascii="Arial" w:eastAsia="Arial" w:hAnsi="Arial" w:cs="Arial"/>
          <w:sz w:val="24"/>
          <w:szCs w:val="24"/>
        </w:rPr>
        <w:t>.</w:t>
      </w:r>
    </w:p>
    <w:p w:rsidR="0087747C" w:rsidRDefault="00AF7C15">
      <w:pPr>
        <w:spacing w:line="236" w:lineRule="auto"/>
        <w:ind w:left="567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4"/>
          <w:szCs w:val="24"/>
          <w:u w:val="single"/>
        </w:rPr>
        <w:t xml:space="preserve">Состав слова </w:t>
      </w:r>
      <w:r>
        <w:rPr>
          <w:rFonts w:ascii="Arial" w:eastAsia="Arial" w:hAnsi="Arial" w:cs="Arial"/>
          <w:i/>
          <w:iCs/>
          <w:sz w:val="24"/>
          <w:szCs w:val="24"/>
          <w:u w:val="single"/>
        </w:rPr>
        <w:t>(</w:t>
      </w:r>
      <w:r>
        <w:rPr>
          <w:rFonts w:ascii="Times New Roman CYR" w:eastAsia="Times New Roman CYR" w:hAnsi="Times New Roman CYR" w:cs="Times New Roman CYR"/>
          <w:i/>
          <w:iCs/>
          <w:sz w:val="24"/>
          <w:szCs w:val="24"/>
          <w:u w:val="single"/>
        </w:rPr>
        <w:t>морфемика</w:t>
      </w:r>
      <w:r>
        <w:rPr>
          <w:rFonts w:ascii="Arial" w:eastAsia="Arial" w:hAnsi="Arial" w:cs="Arial"/>
          <w:i/>
          <w:iCs/>
          <w:sz w:val="24"/>
          <w:szCs w:val="24"/>
          <w:u w:val="single"/>
        </w:rPr>
        <w:t>)</w:t>
      </w:r>
    </w:p>
    <w:p w:rsidR="0087747C" w:rsidRDefault="00AF7C15">
      <w:pPr>
        <w:ind w:left="567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Обучающийся научится</w:t>
      </w:r>
      <w:r>
        <w:rPr>
          <w:rFonts w:ascii="Arial" w:eastAsia="Arial" w:hAnsi="Arial" w:cs="Arial"/>
          <w:sz w:val="24"/>
          <w:szCs w:val="24"/>
        </w:rPr>
        <w:t>:</w:t>
      </w:r>
    </w:p>
    <w:p w:rsidR="0087747C" w:rsidRDefault="0087747C">
      <w:pPr>
        <w:spacing w:line="31" w:lineRule="exact"/>
        <w:rPr>
          <w:sz w:val="20"/>
          <w:szCs w:val="20"/>
        </w:rPr>
      </w:pPr>
    </w:p>
    <w:p w:rsidR="0087747C" w:rsidRDefault="00AF7C15">
      <w:pPr>
        <w:numPr>
          <w:ilvl w:val="0"/>
          <w:numId w:val="36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осознавать значение понятия </w:t>
      </w:r>
      <w:r>
        <w:rPr>
          <w:rFonts w:eastAsia="Times New Roman"/>
          <w:sz w:val="24"/>
          <w:szCs w:val="24"/>
        </w:rPr>
        <w:t>«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родственные слова</w:t>
      </w:r>
      <w:r>
        <w:rPr>
          <w:rFonts w:eastAsia="Times New Roman"/>
          <w:sz w:val="24"/>
          <w:szCs w:val="24"/>
        </w:rPr>
        <w:t>»,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соотносить его с понятием </w:t>
      </w:r>
      <w:r>
        <w:rPr>
          <w:rFonts w:eastAsia="Times New Roman"/>
          <w:sz w:val="24"/>
          <w:szCs w:val="24"/>
        </w:rPr>
        <w:t>«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однокоренные слова</w:t>
      </w:r>
      <w:r>
        <w:rPr>
          <w:rFonts w:eastAsia="Times New Roman"/>
          <w:sz w:val="24"/>
          <w:szCs w:val="24"/>
        </w:rPr>
        <w:t>»;</w:t>
      </w:r>
    </w:p>
    <w:p w:rsidR="0087747C" w:rsidRDefault="0087747C">
      <w:pPr>
        <w:spacing w:line="21" w:lineRule="exact"/>
        <w:rPr>
          <w:sz w:val="20"/>
          <w:szCs w:val="20"/>
        </w:rPr>
      </w:pPr>
    </w:p>
    <w:p w:rsidR="0087747C" w:rsidRDefault="00AF7C15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87747C" w:rsidRDefault="0087747C">
      <w:pPr>
        <w:sectPr w:rsidR="0087747C">
          <w:pgSz w:w="11900" w:h="16836"/>
          <w:pgMar w:top="730" w:right="848" w:bottom="414" w:left="993" w:header="0" w:footer="0" w:gutter="0"/>
          <w:cols w:space="720" w:equalWidth="0">
            <w:col w:w="10067"/>
          </w:cols>
        </w:sectPr>
      </w:pPr>
    </w:p>
    <w:p w:rsidR="0087747C" w:rsidRDefault="00AF7C15">
      <w:pPr>
        <w:numPr>
          <w:ilvl w:val="0"/>
          <w:numId w:val="37"/>
        </w:numPr>
        <w:tabs>
          <w:tab w:val="left" w:pos="367"/>
        </w:tabs>
        <w:spacing w:line="227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lastRenderedPageBreak/>
        <w:t xml:space="preserve">владеть первоначальными признаками для опознавания однокоренных слов среди других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неоднокоренных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слов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7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распознавать группы однокоренных слов при решении учебной задачи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подбирать родственные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однокоренные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слова к данному слову либо с заданным корнем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7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определять в слове корень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простые случаи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пользуясь заданным алгоритмом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памяткой определения корня слова</w:t>
      </w:r>
      <w:r>
        <w:rPr>
          <w:rFonts w:ascii="Arial" w:eastAsia="Arial" w:hAnsi="Arial" w:cs="Arial"/>
          <w:sz w:val="24"/>
          <w:szCs w:val="24"/>
        </w:rPr>
        <w:t>).</w:t>
      </w:r>
    </w:p>
    <w:p w:rsidR="0087747C" w:rsidRDefault="00AF7C15">
      <w:pPr>
        <w:spacing w:line="239" w:lineRule="auto"/>
        <w:ind w:left="5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Обучающийся получит возможность научиться</w:t>
      </w:r>
      <w:r>
        <w:rPr>
          <w:rFonts w:ascii="Arial" w:eastAsia="Arial" w:hAnsi="Arial" w:cs="Arial"/>
          <w:sz w:val="24"/>
          <w:szCs w:val="24"/>
        </w:rPr>
        <w:t>:</w:t>
      </w:r>
    </w:p>
    <w:p w:rsidR="0087747C" w:rsidRDefault="0087747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7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различать однокоренные слова и формы одного и того же слова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7"/>
        </w:numPr>
        <w:tabs>
          <w:tab w:val="left" w:pos="367"/>
        </w:tabs>
        <w:spacing w:line="227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различать однокоренные слова и слова с омонимичными корнями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однокоренные слова и синонимы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7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подбирать однокоренные слова и формы слов с целью проверки изучаемых орфограмм в корне слова</w:t>
      </w:r>
      <w:r>
        <w:rPr>
          <w:rFonts w:ascii="Arial" w:eastAsia="Arial" w:hAnsi="Arial" w:cs="Arial"/>
          <w:sz w:val="24"/>
          <w:szCs w:val="24"/>
        </w:rPr>
        <w:t>.</w:t>
      </w:r>
    </w:p>
    <w:p w:rsidR="0087747C" w:rsidRDefault="0087747C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spacing w:line="234" w:lineRule="auto"/>
        <w:ind w:left="567" w:right="6960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i/>
          <w:iCs/>
          <w:sz w:val="24"/>
          <w:szCs w:val="24"/>
          <w:u w:val="single"/>
        </w:rPr>
        <w:t xml:space="preserve">Морфология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Обучающийся научится</w:t>
      </w:r>
      <w:r>
        <w:rPr>
          <w:rFonts w:ascii="Arial" w:eastAsia="Arial" w:hAnsi="Arial" w:cs="Arial"/>
          <w:sz w:val="24"/>
          <w:szCs w:val="24"/>
        </w:rPr>
        <w:t>: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1"/>
          <w:numId w:val="37"/>
        </w:numPr>
        <w:tabs>
          <w:tab w:val="left" w:pos="727"/>
        </w:tabs>
        <w:spacing w:line="225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различать слова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обозначающие предметы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признаки предметов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действия предметов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вопросы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 которые они отвечают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 соотносить их с определённой частью речи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1"/>
          <w:numId w:val="37"/>
        </w:numPr>
        <w:tabs>
          <w:tab w:val="left" w:pos="727"/>
        </w:tabs>
        <w:spacing w:line="227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находить грамматические группы слов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части речи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 комплексу усвоенных признаков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имя существительное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имя прилагательное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глагол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1"/>
          <w:numId w:val="37"/>
        </w:numPr>
        <w:tabs>
          <w:tab w:val="left" w:pos="727"/>
        </w:tabs>
        <w:spacing w:line="232" w:lineRule="auto"/>
        <w:ind w:left="72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находить имена существительные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понимать их значение и употребление в речи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опознавать одушевлённые и неодушевлённые имена существительные по вопросам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кто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что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собственные и нарицательные имена существительные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определять форму числа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имён существительных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1"/>
          <w:numId w:val="37"/>
        </w:numPr>
        <w:tabs>
          <w:tab w:val="left" w:pos="727"/>
        </w:tabs>
        <w:spacing w:line="225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находить имена прилагательные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понимать их значение и употребление в речи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опознавать форму числа имён прилагательных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роль в предложении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7"/>
        </w:numPr>
        <w:tabs>
          <w:tab w:val="left" w:pos="367"/>
        </w:tabs>
        <w:spacing w:line="229" w:lineRule="auto"/>
        <w:ind w:left="7" w:hanging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находить глаголы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понимать их значение и употребление в речи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опознавать форму числа глаголов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роль в предложении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узнавать личные местоимения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понимать их значение и употребление в речи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7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находить предлоги и понимать их роль в предложении и тексте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7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подбирать примеры слов разных частей речи и форм этих слов</w:t>
      </w:r>
      <w:r>
        <w:rPr>
          <w:rFonts w:ascii="Arial" w:eastAsia="Arial" w:hAnsi="Arial" w:cs="Arial"/>
          <w:sz w:val="24"/>
          <w:szCs w:val="24"/>
        </w:rPr>
        <w:t>.</w:t>
      </w:r>
    </w:p>
    <w:p w:rsidR="0087747C" w:rsidRDefault="0087747C">
      <w:pPr>
        <w:spacing w:line="275" w:lineRule="exact"/>
        <w:rPr>
          <w:sz w:val="20"/>
          <w:szCs w:val="20"/>
        </w:rPr>
      </w:pPr>
    </w:p>
    <w:p w:rsidR="0087747C" w:rsidRDefault="00AF7C15">
      <w:pPr>
        <w:ind w:left="567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Обучающийся получит возможность научиться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87747C" w:rsidRDefault="0087747C">
      <w:pPr>
        <w:spacing w:line="28" w:lineRule="exact"/>
        <w:rPr>
          <w:sz w:val="20"/>
          <w:szCs w:val="20"/>
        </w:rPr>
      </w:pPr>
    </w:p>
    <w:p w:rsidR="0087747C" w:rsidRDefault="00AF7C15">
      <w:pPr>
        <w:numPr>
          <w:ilvl w:val="0"/>
          <w:numId w:val="38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различать грамматические группы слов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части речи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 комплексу усвоенных признаков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определять их синтаксическую функцию в предложениях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8"/>
        </w:numPr>
        <w:tabs>
          <w:tab w:val="left" w:pos="367"/>
        </w:tabs>
        <w:spacing w:line="226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выявлять принадлежность слова к определённой части речи на основе усвоенных признаков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определять признаки частей речи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8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различать имена существительные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употреблённые в форме одного числа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ножницы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кефир</w:t>
      </w:r>
      <w:r>
        <w:rPr>
          <w:rFonts w:ascii="Arial" w:eastAsia="Arial" w:hAnsi="Arial" w:cs="Arial"/>
          <w:sz w:val="24"/>
          <w:szCs w:val="24"/>
        </w:rPr>
        <w:t>);</w:t>
      </w:r>
    </w:p>
    <w:p w:rsidR="0087747C" w:rsidRDefault="00AF7C15">
      <w:pPr>
        <w:numPr>
          <w:ilvl w:val="0"/>
          <w:numId w:val="38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выявлять роль разных частей речи в художественном тексте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AF7C15">
      <w:pPr>
        <w:numPr>
          <w:ilvl w:val="0"/>
          <w:numId w:val="38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использовать личные местоимения для устранения неоправданных повторов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8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пользоваться словами разных частей речи в собственных высказываниях</w:t>
      </w:r>
      <w:r>
        <w:rPr>
          <w:rFonts w:ascii="Arial" w:eastAsia="Arial" w:hAnsi="Arial" w:cs="Arial"/>
          <w:sz w:val="24"/>
          <w:szCs w:val="24"/>
        </w:rPr>
        <w:t>.</w:t>
      </w:r>
    </w:p>
    <w:p w:rsidR="0087747C" w:rsidRDefault="00AF7C15">
      <w:pPr>
        <w:spacing w:line="236" w:lineRule="auto"/>
        <w:ind w:left="567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4"/>
          <w:szCs w:val="24"/>
          <w:u w:val="single"/>
        </w:rPr>
        <w:t>Синтаксис</w:t>
      </w:r>
    </w:p>
    <w:p w:rsidR="0087747C" w:rsidRDefault="00AF7C15">
      <w:pPr>
        <w:ind w:left="567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Обучающийся научится</w:t>
      </w:r>
      <w:r>
        <w:rPr>
          <w:rFonts w:ascii="Arial" w:eastAsia="Arial" w:hAnsi="Arial" w:cs="Arial"/>
          <w:sz w:val="24"/>
          <w:szCs w:val="24"/>
        </w:rPr>
        <w:t>:</w:t>
      </w:r>
    </w:p>
    <w:p w:rsidR="0087747C" w:rsidRDefault="0087747C">
      <w:pPr>
        <w:spacing w:line="32" w:lineRule="exact"/>
        <w:rPr>
          <w:sz w:val="20"/>
          <w:szCs w:val="20"/>
        </w:rPr>
      </w:pPr>
    </w:p>
    <w:p w:rsidR="0087747C" w:rsidRDefault="00AF7C15">
      <w:pPr>
        <w:numPr>
          <w:ilvl w:val="0"/>
          <w:numId w:val="39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различать текст и предложение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предложение и слова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не составляющие предложения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выделять предложения из речи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9"/>
        </w:numPr>
        <w:tabs>
          <w:tab w:val="left" w:pos="367"/>
        </w:tabs>
        <w:spacing w:line="225" w:lineRule="auto"/>
        <w:ind w:left="7" w:right="20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определять существенные признаки предложения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законченность мысли и интонацию конца предложения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соблюдать в устной речи интонацию конца предложений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9"/>
        </w:numPr>
        <w:tabs>
          <w:tab w:val="left" w:pos="367"/>
        </w:tabs>
        <w:spacing w:line="230" w:lineRule="auto"/>
        <w:ind w:left="7" w:hanging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сравнивать предложения по цели высказывания и по интонации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без терминов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 опорой на содержание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цель высказывания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интонацию</w:t>
      </w:r>
      <w:r>
        <w:rPr>
          <w:rFonts w:ascii="Arial" w:eastAsia="Arial" w:hAnsi="Arial" w:cs="Arial"/>
          <w:sz w:val="24"/>
          <w:szCs w:val="24"/>
        </w:rPr>
        <w:t>, 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мелодику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логическое ударение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порядок слов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знаки конца предложения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9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находить главные члены предложения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основу предложения</w:t>
      </w:r>
      <w:r>
        <w:rPr>
          <w:rFonts w:ascii="Arial" w:eastAsia="Arial" w:hAnsi="Arial" w:cs="Arial"/>
          <w:sz w:val="24"/>
          <w:szCs w:val="24"/>
        </w:rPr>
        <w:t>):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подлежащее и сказуемое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AF7C15">
      <w:pPr>
        <w:numPr>
          <w:ilvl w:val="0"/>
          <w:numId w:val="39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различать главные и второстепенные члены предложения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без дифференциации на виды</w:t>
      </w:r>
      <w:r>
        <w:rPr>
          <w:rFonts w:ascii="Arial" w:eastAsia="Arial" w:hAnsi="Arial" w:cs="Arial"/>
          <w:sz w:val="24"/>
          <w:szCs w:val="24"/>
        </w:rPr>
        <w:t>);</w:t>
      </w:r>
    </w:p>
    <w:p w:rsidR="0087747C" w:rsidRDefault="00AF7C15">
      <w:pPr>
        <w:numPr>
          <w:ilvl w:val="0"/>
          <w:numId w:val="39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устанавливать связи слов между словами в предложении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39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соотносить предложения со схемами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выбирать предложение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соответствующее схеме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83" w:lineRule="exact"/>
        <w:rPr>
          <w:sz w:val="20"/>
          <w:szCs w:val="20"/>
        </w:rPr>
      </w:pPr>
    </w:p>
    <w:p w:rsidR="0087747C" w:rsidRDefault="00AF7C15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87747C" w:rsidRDefault="0087747C">
      <w:pPr>
        <w:sectPr w:rsidR="0087747C">
          <w:pgSz w:w="11900" w:h="16836"/>
          <w:pgMar w:top="730" w:right="848" w:bottom="414" w:left="993" w:header="0" w:footer="0" w:gutter="0"/>
          <w:cols w:space="720" w:equalWidth="0">
            <w:col w:w="10067"/>
          </w:cols>
        </w:sectPr>
      </w:pPr>
    </w:p>
    <w:p w:rsidR="0087747C" w:rsidRDefault="00AF7C15">
      <w:pPr>
        <w:numPr>
          <w:ilvl w:val="0"/>
          <w:numId w:val="40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lastRenderedPageBreak/>
        <w:t>восстанавливать деформированные предложения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40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составлять предложения по схеме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рисунку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 определённую тему</w:t>
      </w:r>
      <w:r>
        <w:rPr>
          <w:rFonts w:ascii="Arial" w:eastAsia="Arial" w:hAnsi="Arial" w:cs="Arial"/>
          <w:sz w:val="24"/>
          <w:szCs w:val="24"/>
        </w:rPr>
        <w:t>.</w:t>
      </w:r>
    </w:p>
    <w:p w:rsidR="0087747C" w:rsidRDefault="0087747C">
      <w:pPr>
        <w:spacing w:line="271" w:lineRule="exact"/>
        <w:rPr>
          <w:sz w:val="20"/>
          <w:szCs w:val="20"/>
        </w:rPr>
      </w:pPr>
    </w:p>
    <w:p w:rsidR="0087747C" w:rsidRDefault="00AF7C15">
      <w:pPr>
        <w:ind w:left="567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Обучающийся получит возможность научиться</w:t>
      </w:r>
      <w:r>
        <w:rPr>
          <w:rFonts w:ascii="Arial" w:eastAsia="Arial" w:hAnsi="Arial" w:cs="Arial"/>
          <w:sz w:val="24"/>
          <w:szCs w:val="24"/>
        </w:rPr>
        <w:t>:</w:t>
      </w:r>
    </w:p>
    <w:p w:rsidR="0087747C" w:rsidRDefault="0087747C">
      <w:pPr>
        <w:spacing w:line="32" w:lineRule="exact"/>
        <w:rPr>
          <w:sz w:val="20"/>
          <w:szCs w:val="20"/>
        </w:rPr>
      </w:pPr>
    </w:p>
    <w:p w:rsidR="0087747C" w:rsidRDefault="00AF7C15">
      <w:pPr>
        <w:numPr>
          <w:ilvl w:val="0"/>
          <w:numId w:val="41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опознавать предложения распространённые и нераспространённые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составлять такие предложения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распространять нераспространённые предложения второстепенными членами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41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находить предложения с обращениями</w:t>
      </w:r>
      <w:r>
        <w:rPr>
          <w:rFonts w:ascii="Arial" w:eastAsia="Arial" w:hAnsi="Arial" w:cs="Arial"/>
          <w:sz w:val="24"/>
          <w:szCs w:val="24"/>
        </w:rPr>
        <w:t>.</w:t>
      </w:r>
    </w:p>
    <w:p w:rsidR="0087747C" w:rsidRDefault="0087747C">
      <w:pPr>
        <w:spacing w:line="272" w:lineRule="exact"/>
        <w:rPr>
          <w:sz w:val="20"/>
          <w:szCs w:val="20"/>
        </w:rPr>
      </w:pPr>
    </w:p>
    <w:p w:rsidR="0087747C" w:rsidRDefault="00AF7C15">
      <w:pPr>
        <w:ind w:left="567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4"/>
          <w:szCs w:val="24"/>
          <w:u w:val="single"/>
        </w:rPr>
        <w:t>Орфография и пунктуация</w:t>
      </w:r>
    </w:p>
    <w:p w:rsidR="0087747C" w:rsidRDefault="00AF7C15">
      <w:pPr>
        <w:ind w:left="567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Обучающийся научится</w:t>
      </w:r>
      <w:r>
        <w:rPr>
          <w:rFonts w:ascii="Arial" w:eastAsia="Arial" w:hAnsi="Arial" w:cs="Arial"/>
          <w:sz w:val="24"/>
          <w:szCs w:val="24"/>
        </w:rPr>
        <w:t>:</w:t>
      </w:r>
    </w:p>
    <w:p w:rsidR="0087747C" w:rsidRDefault="00AF7C15">
      <w:pPr>
        <w:spacing w:line="238" w:lineRule="auto"/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применять изученные правила правописания</w:t>
      </w:r>
      <w:r>
        <w:rPr>
          <w:rFonts w:ascii="Arial" w:eastAsia="Arial" w:hAnsi="Arial" w:cs="Arial"/>
          <w:sz w:val="24"/>
          <w:szCs w:val="24"/>
        </w:rPr>
        <w:t>:</w:t>
      </w:r>
    </w:p>
    <w:p w:rsidR="0087747C" w:rsidRDefault="0087747C">
      <w:pPr>
        <w:spacing w:line="2" w:lineRule="exact"/>
        <w:rPr>
          <w:sz w:val="20"/>
          <w:szCs w:val="20"/>
        </w:rPr>
      </w:pPr>
    </w:p>
    <w:p w:rsidR="0087747C" w:rsidRDefault="00AF7C15">
      <w:pPr>
        <w:numPr>
          <w:ilvl w:val="0"/>
          <w:numId w:val="42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раздельное написание слов в предложении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42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написание гласных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и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а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у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после шипящих согласных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ж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ш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ч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щ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 положении под ударением и без ударения</w:t>
      </w:r>
      <w:r>
        <w:rPr>
          <w:rFonts w:ascii="Arial" w:eastAsia="Arial" w:hAnsi="Arial" w:cs="Arial"/>
          <w:sz w:val="24"/>
          <w:szCs w:val="24"/>
        </w:rPr>
        <w:t>);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42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отсутствие мягкого знака после шипящих в буквосочетаниях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чк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чт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чн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щн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нч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AF7C15">
      <w:pPr>
        <w:numPr>
          <w:ilvl w:val="0"/>
          <w:numId w:val="42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перенос слов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42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прописная буква в начале предложения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 именах собственных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AF7C15">
      <w:pPr>
        <w:numPr>
          <w:ilvl w:val="0"/>
          <w:numId w:val="42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проверяемые безударные гласные в корне слова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AF7C15">
      <w:pPr>
        <w:numPr>
          <w:ilvl w:val="0"/>
          <w:numId w:val="42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парные звонкие и глухие согласные в корне слова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42"/>
        </w:numPr>
        <w:tabs>
          <w:tab w:val="left" w:pos="367"/>
        </w:tabs>
        <w:spacing w:line="225" w:lineRule="auto"/>
        <w:ind w:left="7" w:right="20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непроверяемые гласные и согласные в корне слова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перечень слов в учебнике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 том числе удвоенные буквы согласных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42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разделительный мягкий знак 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ь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AF7C15">
      <w:pPr>
        <w:numPr>
          <w:ilvl w:val="0"/>
          <w:numId w:val="42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знаки препинания конца предложения </w:t>
      </w:r>
      <w:r>
        <w:rPr>
          <w:rFonts w:ascii="Arial" w:eastAsia="Arial" w:hAnsi="Arial" w:cs="Arial"/>
          <w:sz w:val="24"/>
          <w:szCs w:val="24"/>
        </w:rPr>
        <w:t>(. ? !);</w:t>
      </w:r>
    </w:p>
    <w:p w:rsidR="0087747C" w:rsidRDefault="00AF7C15">
      <w:pPr>
        <w:numPr>
          <w:ilvl w:val="0"/>
          <w:numId w:val="42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раздельное написание предлогов с именами существительными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42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раздельное написание частицы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не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 глаголами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8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spacing w:line="233" w:lineRule="auto"/>
        <w:ind w:left="7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применять орфографическое чтение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проговаривание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при письме под диктовку и при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списывании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spacing w:line="239" w:lineRule="auto"/>
        <w:ind w:left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безошибочно списывать текст с доски и учебника объёмом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40—50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слов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AF7C15">
      <w:pPr>
        <w:spacing w:line="239" w:lineRule="auto"/>
        <w:ind w:left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писать под диктовку тексты в соответствии с изученными правилами объёмом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30—40</w:t>
      </w:r>
    </w:p>
    <w:p w:rsidR="0087747C" w:rsidRDefault="00AF7C15">
      <w:pPr>
        <w:spacing w:line="239" w:lineRule="auto"/>
        <w:ind w:left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слов</w:t>
      </w:r>
      <w:r>
        <w:rPr>
          <w:rFonts w:ascii="Arial" w:eastAsia="Arial" w:hAnsi="Arial" w:cs="Arial"/>
          <w:sz w:val="24"/>
          <w:szCs w:val="24"/>
        </w:rPr>
        <w:t>.</w:t>
      </w:r>
    </w:p>
    <w:p w:rsidR="0087747C" w:rsidRDefault="0087747C">
      <w:pPr>
        <w:spacing w:line="275" w:lineRule="exact"/>
        <w:rPr>
          <w:sz w:val="20"/>
          <w:szCs w:val="20"/>
        </w:rPr>
      </w:pPr>
    </w:p>
    <w:p w:rsidR="0087747C" w:rsidRDefault="00AF7C15">
      <w:pPr>
        <w:ind w:left="567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Обучающийся получит возможность научиться</w:t>
      </w:r>
      <w:r>
        <w:rPr>
          <w:rFonts w:ascii="Arial" w:eastAsia="Arial" w:hAnsi="Arial" w:cs="Arial"/>
          <w:sz w:val="24"/>
          <w:szCs w:val="24"/>
        </w:rPr>
        <w:t>:</w:t>
      </w:r>
    </w:p>
    <w:p w:rsidR="0087747C" w:rsidRDefault="0087747C">
      <w:pPr>
        <w:spacing w:line="32" w:lineRule="exact"/>
        <w:rPr>
          <w:sz w:val="20"/>
          <w:szCs w:val="20"/>
        </w:rPr>
      </w:pPr>
    </w:p>
    <w:p w:rsidR="0087747C" w:rsidRDefault="00AF7C15">
      <w:pPr>
        <w:numPr>
          <w:ilvl w:val="0"/>
          <w:numId w:val="43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осознавать значение понятий </w:t>
      </w:r>
      <w:r>
        <w:rPr>
          <w:rFonts w:eastAsia="Times New Roman"/>
          <w:sz w:val="24"/>
          <w:szCs w:val="24"/>
        </w:rPr>
        <w:t>«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орфограмма</w:t>
      </w:r>
      <w:r>
        <w:rPr>
          <w:rFonts w:eastAsia="Times New Roman"/>
          <w:sz w:val="24"/>
          <w:szCs w:val="24"/>
        </w:rPr>
        <w:t>», «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проверяемая орфограмма</w:t>
      </w:r>
      <w:r>
        <w:rPr>
          <w:rFonts w:eastAsia="Times New Roman"/>
          <w:sz w:val="24"/>
          <w:szCs w:val="24"/>
        </w:rPr>
        <w:t>», «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непроверяемая орфограмма</w:t>
      </w:r>
      <w:r>
        <w:rPr>
          <w:rFonts w:eastAsia="Times New Roman"/>
          <w:sz w:val="24"/>
          <w:szCs w:val="24"/>
        </w:rPr>
        <w:t>»;</w:t>
      </w:r>
    </w:p>
    <w:p w:rsidR="0087747C" w:rsidRDefault="0087747C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43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определять разновидности орфограмм и соотносить их изученными с правилами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43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разграничивать орфограммы на изученные правила письма и неизученные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43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обнаруживать орфограммы по освоенным опознавательным признакам в указанных учителем словах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43"/>
        </w:numPr>
        <w:tabs>
          <w:tab w:val="left" w:pos="367"/>
        </w:tabs>
        <w:spacing w:line="225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применять разные способы проверки правописания слов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изменение формы слова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подбор однокоренных слов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использование орфографического словаря</w:t>
      </w:r>
      <w:r>
        <w:rPr>
          <w:rFonts w:ascii="Arial" w:eastAsia="Arial" w:hAnsi="Arial" w:cs="Arial"/>
          <w:sz w:val="24"/>
          <w:szCs w:val="24"/>
        </w:rPr>
        <w:t>;</w:t>
      </w:r>
    </w:p>
    <w:p w:rsidR="0087747C" w:rsidRDefault="0087747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7747C" w:rsidRDefault="00AF7C15">
      <w:pPr>
        <w:numPr>
          <w:ilvl w:val="0"/>
          <w:numId w:val="43"/>
        </w:numPr>
        <w:tabs>
          <w:tab w:val="left" w:pos="367"/>
        </w:tabs>
        <w:spacing w:line="227" w:lineRule="auto"/>
        <w:ind w:left="7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</w:t>
      </w:r>
      <w:r>
        <w:rPr>
          <w:rFonts w:ascii="Arial" w:eastAsia="Arial" w:hAnsi="Arial" w:cs="Arial"/>
          <w:sz w:val="24"/>
          <w:szCs w:val="24"/>
        </w:rPr>
        <w:t>.</w:t>
      </w:r>
    </w:p>
    <w:p w:rsidR="0087747C" w:rsidRDefault="0087747C">
      <w:pPr>
        <w:spacing w:line="280" w:lineRule="exact"/>
        <w:rPr>
          <w:sz w:val="20"/>
          <w:szCs w:val="20"/>
        </w:rPr>
      </w:pPr>
    </w:p>
    <w:p w:rsidR="0087747C" w:rsidRDefault="00AF7C15">
      <w:pPr>
        <w:numPr>
          <w:ilvl w:val="1"/>
          <w:numId w:val="44"/>
        </w:numPr>
        <w:tabs>
          <w:tab w:val="left" w:pos="4827"/>
        </w:tabs>
        <w:ind w:left="4827" w:hanging="1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87747C" w:rsidRDefault="00AF7C15">
      <w:pPr>
        <w:ind w:left="368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87747C" w:rsidRDefault="00AF7C15">
      <w:pPr>
        <w:numPr>
          <w:ilvl w:val="0"/>
          <w:numId w:val="44"/>
        </w:numPr>
        <w:tabs>
          <w:tab w:val="left" w:pos="227"/>
        </w:tabs>
        <w:spacing w:line="236" w:lineRule="auto"/>
        <w:ind w:left="227" w:hanging="22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обучающегося будут сформированы</w:t>
      </w:r>
      <w:r>
        <w:rPr>
          <w:rFonts w:eastAsia="Times New Roman"/>
          <w:sz w:val="24"/>
          <w:szCs w:val="24"/>
        </w:rPr>
        <w:t>:</w:t>
      </w:r>
    </w:p>
    <w:p w:rsidR="0087747C" w:rsidRDefault="0087747C">
      <w:pPr>
        <w:spacing w:line="13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внутренняя позиция школьника на уровне положительного отношения к занятиям русским языком, к школе;</w:t>
      </w:r>
    </w:p>
    <w:p w:rsidR="0087747C" w:rsidRDefault="0087747C">
      <w:pPr>
        <w:spacing w:line="4" w:lineRule="exact"/>
        <w:rPr>
          <w:sz w:val="20"/>
          <w:szCs w:val="20"/>
        </w:rPr>
      </w:pPr>
    </w:p>
    <w:p w:rsidR="0087747C" w:rsidRDefault="00AF7C15" w:rsidP="00AF7C15">
      <w:pPr>
        <w:numPr>
          <w:ilvl w:val="0"/>
          <w:numId w:val="45"/>
        </w:numPr>
        <w:tabs>
          <w:tab w:val="left" w:pos="167"/>
        </w:tabs>
        <w:ind w:left="167" w:hanging="16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ориентация на принятие образца «хорошего ученика»;</w:t>
      </w:r>
    </w:p>
    <w:p w:rsidR="0087747C" w:rsidRDefault="0087747C">
      <w:pPr>
        <w:spacing w:line="9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интерес к предметно исследовательской деятельности, предложенной в учебнике и учебных пособиях;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ориентация на понимание предложений и оценок  учителей и товарищей;</w:t>
      </w:r>
    </w:p>
    <w:p w:rsidR="0087747C" w:rsidRDefault="0087747C">
      <w:pPr>
        <w:spacing w:line="203" w:lineRule="exact"/>
        <w:rPr>
          <w:sz w:val="20"/>
          <w:szCs w:val="20"/>
        </w:rPr>
      </w:pPr>
    </w:p>
    <w:p w:rsidR="0087747C" w:rsidRDefault="00AF7C15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10</w:t>
      </w:r>
    </w:p>
    <w:p w:rsidR="0087747C" w:rsidRDefault="0087747C">
      <w:pPr>
        <w:sectPr w:rsidR="0087747C">
          <w:pgSz w:w="11900" w:h="16836"/>
          <w:pgMar w:top="699" w:right="848" w:bottom="414" w:left="993" w:header="0" w:footer="0" w:gutter="0"/>
          <w:cols w:space="720" w:equalWidth="0">
            <w:col w:w="10067"/>
          </w:cols>
        </w:sect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понимание причин успехов в учебе;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оценка одноклассников на основе заданных критериев успешности учебной деятельности;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понимание нравственного содержания поступков окружающих людей;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этические чувства (сочувствия, стыда, вины, совести) на основе анализа поступков одноклассников и собственных поступков;</w:t>
      </w:r>
    </w:p>
    <w:p w:rsidR="0087747C" w:rsidRDefault="0087747C">
      <w:pPr>
        <w:spacing w:line="13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понимание красоты природы России и родного края на основе знакомства с материалами курса по русскому языку.</w:t>
      </w:r>
    </w:p>
    <w:p w:rsidR="0087747C" w:rsidRDefault="0087747C">
      <w:pPr>
        <w:spacing w:line="5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Обучающийся получит возможность для формирования:</w:t>
      </w:r>
    </w:p>
    <w:p w:rsidR="0087747C" w:rsidRDefault="00AF7C15">
      <w:pPr>
        <w:spacing w:line="236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интереса к познанию русского языка;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ориентации на анализ соответствия результатов требованиям конкретной учебной задачи;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самооценки на основе заданных критериев успешности учебной деятельности;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чувства сопричастности и гордости за свою Родину и народ;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представления о своей гражданской идентичности в форме осознания «Я» как гражданина России;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ориентации в поведении на принятые моральные нормы;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понимания чувств одноклассников, учителей;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представления о красоте природы России и родного края на основе материалов комплекта по русскому языку.</w:t>
      </w:r>
    </w:p>
    <w:p w:rsidR="0087747C" w:rsidRDefault="0087747C">
      <w:pPr>
        <w:spacing w:line="6" w:lineRule="exact"/>
        <w:rPr>
          <w:sz w:val="20"/>
          <w:szCs w:val="20"/>
        </w:rPr>
      </w:pPr>
    </w:p>
    <w:p w:rsidR="0087747C" w:rsidRDefault="00AF7C15">
      <w:pPr>
        <w:ind w:left="43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Регулятивные УУД: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Обучающийся научится:</w:t>
      </w:r>
    </w:p>
    <w:p w:rsidR="0087747C" w:rsidRDefault="00AF7C15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принимать и сохранять учебную задачу;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учитывать выделенные учителем  ориентиры действия в учебном материале;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принимать установленные правила в планировании и контроле способа решения;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 сотрудничестве с учителем, классом находить несколько вариантов решения учебной задачи;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пошаговый контроль по результату под руководством учителя;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вносить необходимые коррективы в действия на основе принятых правил;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адекватно воспринимать оценку своей работы учителя ми, товарищами, другими лицами;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принимать роль в учебном сотрудничестве;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выполнять учебные  действия  в устной, письменной речи, во внутреннем плане.</w:t>
      </w:r>
    </w:p>
    <w:p w:rsidR="0087747C" w:rsidRDefault="00AF7C15">
      <w:pPr>
        <w:spacing w:line="182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"/>
          <w:szCs w:val="3"/>
        </w:rPr>
        <w:t>Обучающийся получит возможность научиться:</w:t>
      </w:r>
    </w:p>
    <w:p w:rsidR="0087747C" w:rsidRDefault="0087747C">
      <w:pPr>
        <w:spacing w:line="262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контролировать и оценивать свои действия при сотрудничестве с учителем, одноклассниками;</w:t>
      </w:r>
    </w:p>
    <w:p w:rsidR="0087747C" w:rsidRDefault="0087747C">
      <w:pPr>
        <w:spacing w:line="14" w:lineRule="exact"/>
        <w:rPr>
          <w:sz w:val="20"/>
          <w:szCs w:val="20"/>
        </w:rPr>
      </w:pPr>
    </w:p>
    <w:p w:rsidR="0087747C" w:rsidRDefault="00AF7C15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</w:r>
    </w:p>
    <w:p w:rsidR="0087747C" w:rsidRDefault="0087747C">
      <w:pPr>
        <w:spacing w:line="14" w:lineRule="exact"/>
        <w:rPr>
          <w:sz w:val="20"/>
          <w:szCs w:val="20"/>
        </w:rPr>
      </w:pPr>
    </w:p>
    <w:p w:rsidR="0087747C" w:rsidRDefault="00AF7C15">
      <w:pPr>
        <w:spacing w:line="234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самостоятельно адекватно оценивать правильность выполнения действия и вносить необходимые коррективы в исполнение в конце действия.</w:t>
      </w:r>
    </w:p>
    <w:p w:rsidR="0087747C" w:rsidRDefault="0087747C">
      <w:pPr>
        <w:spacing w:line="6" w:lineRule="exact"/>
        <w:rPr>
          <w:sz w:val="20"/>
          <w:szCs w:val="20"/>
        </w:rPr>
      </w:pPr>
    </w:p>
    <w:p w:rsidR="0087747C" w:rsidRDefault="00AF7C15">
      <w:pPr>
        <w:ind w:left="41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Познавательные УУД: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Обучающийся научится:</w:t>
      </w:r>
    </w:p>
    <w:p w:rsidR="0087747C" w:rsidRDefault="00AF7C15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пользоваться знаками, символами, таблицами, схемами, приведенными в  учебной литературе;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строить сообщение в устной форме;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находить в материалах учебника ответ на заданный вопрос;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ориентироваться на возможное разнообразие способов решения учебной задачи;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анализировать изучаемые объекты с выделением существенных и несущественных признаков;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воспринимать смысл предъявляемого текста;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анализировать объекты с выделением существенных и несущественных признаков (в коллективной организации деятельности);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синтез  как составление целого из частей;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87747C" w:rsidRDefault="0087747C">
      <w:pPr>
        <w:spacing w:line="2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устанавливать причинно - следственные связи в изучаемом круге явлений;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обобщать (выделять ряд или класс объектов как по заданному признаку, так и самостоятельно);</w:t>
      </w: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323" w:lineRule="exact"/>
        <w:rPr>
          <w:sz w:val="20"/>
          <w:szCs w:val="20"/>
        </w:rPr>
      </w:pPr>
    </w:p>
    <w:p w:rsidR="0087747C" w:rsidRDefault="00AF7C1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87747C" w:rsidRDefault="0087747C">
      <w:pPr>
        <w:sectPr w:rsidR="0087747C">
          <w:pgSz w:w="11900" w:h="16836"/>
          <w:pgMar w:top="698" w:right="848" w:bottom="414" w:left="1000" w:header="0" w:footer="0" w:gutter="0"/>
          <w:cols w:space="720" w:equalWidth="0">
            <w:col w:w="10060"/>
          </w:cols>
        </w:sectPr>
      </w:pPr>
    </w:p>
    <w:p w:rsidR="0087747C" w:rsidRDefault="00AF7C15">
      <w:pPr>
        <w:tabs>
          <w:tab w:val="left" w:pos="247"/>
          <w:tab w:val="left" w:pos="1767"/>
          <w:tab w:val="left" w:pos="3487"/>
          <w:tab w:val="left" w:pos="4487"/>
          <w:tab w:val="left" w:pos="5607"/>
          <w:tab w:val="left" w:pos="6127"/>
          <w:tab w:val="left" w:pos="710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подводить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анализируемые</w:t>
      </w:r>
      <w:r>
        <w:rPr>
          <w:rFonts w:eastAsia="Times New Roman"/>
          <w:sz w:val="24"/>
          <w:szCs w:val="24"/>
        </w:rPr>
        <w:tab/>
        <w:t>объекты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(явления)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</w:t>
      </w:r>
      <w:r>
        <w:rPr>
          <w:rFonts w:eastAsia="Times New Roman"/>
          <w:sz w:val="24"/>
          <w:szCs w:val="24"/>
        </w:rPr>
        <w:tab/>
        <w:t>понятия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разного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tabs>
          <w:tab w:val="left" w:pos="1307"/>
          <w:tab w:val="left" w:pos="2227"/>
          <w:tab w:val="left" w:pos="3087"/>
          <w:tab w:val="left" w:pos="3387"/>
          <w:tab w:val="left" w:pos="5307"/>
          <w:tab w:val="left" w:pos="6227"/>
          <w:tab w:val="left" w:pos="7087"/>
          <w:tab w:val="left" w:pos="738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(например: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часть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речи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самостоятельная</w:t>
      </w:r>
      <w:r>
        <w:rPr>
          <w:rFonts w:eastAsia="Times New Roman"/>
          <w:sz w:val="24"/>
          <w:szCs w:val="24"/>
        </w:rPr>
        <w:tab/>
        <w:t>часть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речи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имя</w:t>
      </w: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одушевленное/неодушевленное ит.д.);</w:t>
      </w:r>
    </w:p>
    <w:p w:rsidR="0087747C" w:rsidRDefault="00AF7C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7747C" w:rsidRDefault="00AF7C15">
      <w:pPr>
        <w:spacing w:line="234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уровня  обобщения существительное–</w:t>
      </w:r>
    </w:p>
    <w:p w:rsidR="0087747C" w:rsidRDefault="0087747C">
      <w:pPr>
        <w:spacing w:line="279" w:lineRule="exact"/>
        <w:rPr>
          <w:sz w:val="20"/>
          <w:szCs w:val="20"/>
        </w:rPr>
      </w:pPr>
    </w:p>
    <w:p w:rsidR="0087747C" w:rsidRDefault="0087747C">
      <w:pPr>
        <w:sectPr w:rsidR="0087747C">
          <w:pgSz w:w="11900" w:h="16836"/>
          <w:pgMar w:top="698" w:right="848" w:bottom="414" w:left="993" w:header="0" w:footer="0" w:gutter="0"/>
          <w:cols w:num="2" w:space="720" w:equalWidth="0">
            <w:col w:w="7907" w:space="160"/>
            <w:col w:w="2000"/>
          </w:cols>
        </w:sect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проводить аналогии между изучаемым материалом и собственным опытом.</w:t>
      </w:r>
    </w:p>
    <w:p w:rsidR="0087747C" w:rsidRDefault="0087747C">
      <w:pPr>
        <w:spacing w:line="4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87747C" w:rsidRDefault="00AF7C15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строить небольшие сообщения в устной и письменной форме;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выделять информацию из сообщений разных видов (в т.ч. текстов) в соответствии с учебной задачей;</w:t>
      </w:r>
    </w:p>
    <w:p w:rsidR="0087747C" w:rsidRDefault="0087747C">
      <w:pPr>
        <w:spacing w:line="14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осуществлять запись (фиксацию) указанной учителем информации об изучаемом языковом факте;</w:t>
      </w:r>
    </w:p>
    <w:p w:rsidR="0087747C" w:rsidRDefault="0087747C">
      <w:pPr>
        <w:spacing w:line="14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проводить сравнение,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обобщать (выводить общее для целого ряда единичных объектов).</w:t>
      </w:r>
    </w:p>
    <w:p w:rsidR="0087747C" w:rsidRDefault="0087747C">
      <w:pPr>
        <w:spacing w:line="4" w:lineRule="exact"/>
        <w:rPr>
          <w:sz w:val="20"/>
          <w:szCs w:val="20"/>
        </w:rPr>
      </w:pPr>
    </w:p>
    <w:p w:rsidR="0087747C" w:rsidRDefault="00AF7C15">
      <w:pPr>
        <w:ind w:left="402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Коммуникативные УУД:</w:t>
      </w: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Обучающийся научится:</w:t>
      </w:r>
    </w:p>
    <w:p w:rsidR="0087747C" w:rsidRDefault="00AF7C15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выбирать адекватные речевые средства в диалоге с учителем, одноклассниками;</w:t>
      </w: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воспринимать другое мнение и позицию;</w:t>
      </w: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формулировать собственное мнение и позицию;</w:t>
      </w:r>
    </w:p>
    <w:p w:rsidR="0087747C" w:rsidRDefault="0087747C">
      <w:pPr>
        <w:spacing w:line="13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договариваться, приходить к общему решению (во фронтальной деятельности под руководством учителя);</w:t>
      </w:r>
    </w:p>
    <w:p w:rsidR="0087747C" w:rsidRDefault="0087747C">
      <w:pPr>
        <w:spacing w:line="2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строить понятные для партнера высказывания;</w:t>
      </w: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задавать вопросы, адекватные данной ситуации, позволяющие оценить ее в процессе общения.</w:t>
      </w:r>
    </w:p>
    <w:p w:rsidR="0087747C" w:rsidRDefault="0087747C">
      <w:pPr>
        <w:spacing w:line="4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87747C" w:rsidRDefault="00AF7C15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строить монологическое высказывание;</w:t>
      </w: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ориентироваться на позицию партнера в общении и взаимодействии;</w:t>
      </w: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учитывать другое мнение и позицию;</w:t>
      </w: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договариваться, приходить к общему  решению (при работе в группе, в паре);</w:t>
      </w:r>
    </w:p>
    <w:p w:rsidR="0087747C" w:rsidRDefault="00AF7C15" w:rsidP="00AF7C15">
      <w:pPr>
        <w:numPr>
          <w:ilvl w:val="0"/>
          <w:numId w:val="46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осуществлять действие взаимоконтроля.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left="3987" w:right="220" w:hanging="307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>
        <w:rPr>
          <w:rFonts w:eastAsia="Times New Roman"/>
          <w:sz w:val="24"/>
          <w:szCs w:val="24"/>
        </w:rPr>
        <w:t>изучения курса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«Русский язык»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 формирование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следующих умений:</w:t>
      </w:r>
    </w:p>
    <w:p w:rsidR="0087747C" w:rsidRDefault="0087747C">
      <w:pPr>
        <w:spacing w:line="2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воспринимать</w:t>
      </w:r>
      <w:r>
        <w:rPr>
          <w:rFonts w:eastAsia="Times New Roman"/>
          <w:sz w:val="24"/>
          <w:szCs w:val="24"/>
        </w:rPr>
        <w:t xml:space="preserve"> на слух тексты в исполнении учителя, учащихся;</w:t>
      </w: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самостоятельно </w:t>
      </w:r>
      <w:r>
        <w:rPr>
          <w:rFonts w:eastAsia="Times New Roman"/>
          <w:i/>
          <w:iCs/>
          <w:sz w:val="24"/>
          <w:szCs w:val="24"/>
        </w:rPr>
        <w:t>прогнозировать</w:t>
      </w:r>
      <w:r>
        <w:rPr>
          <w:rFonts w:eastAsia="Times New Roman"/>
          <w:sz w:val="24"/>
          <w:szCs w:val="24"/>
        </w:rPr>
        <w:t xml:space="preserve"> содержание текста по заглавию, ключевым словам;</w:t>
      </w: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производить</w:t>
      </w:r>
      <w:r>
        <w:rPr>
          <w:rFonts w:eastAsia="Times New Roman"/>
          <w:sz w:val="24"/>
          <w:szCs w:val="24"/>
        </w:rPr>
        <w:t xml:space="preserve"> звукобуквенный анализ доступных слов;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видеть</w:t>
      </w:r>
      <w:r>
        <w:rPr>
          <w:rFonts w:eastAsia="Times New Roman"/>
          <w:sz w:val="24"/>
          <w:szCs w:val="24"/>
        </w:rPr>
        <w:t xml:space="preserve"> в словах изученные орфограммы по их опознавательным признакам (без введения этого понятия), </w:t>
      </w:r>
      <w:r>
        <w:rPr>
          <w:rFonts w:eastAsia="Times New Roman"/>
          <w:i/>
          <w:iCs/>
          <w:sz w:val="24"/>
          <w:szCs w:val="24"/>
        </w:rPr>
        <w:t>правильно писать</w:t>
      </w:r>
      <w:r>
        <w:rPr>
          <w:rFonts w:eastAsia="Times New Roman"/>
          <w:sz w:val="24"/>
          <w:szCs w:val="24"/>
        </w:rPr>
        <w:t xml:space="preserve"> слова с буквами безударных гласных в корне, буквами проверяемых и непроизносимых согласных, с удвоенными буквами согласных в корне, с </w:t>
      </w:r>
      <w:r>
        <w:rPr>
          <w:rFonts w:eastAsia="Times New Roman"/>
          <w:i/>
          <w:iCs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 xml:space="preserve"> для обозначения мягкости, </w:t>
      </w:r>
      <w:r>
        <w:rPr>
          <w:rFonts w:eastAsia="Times New Roman"/>
          <w:i/>
          <w:iCs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 xml:space="preserve"> разделительным; </w:t>
      </w:r>
      <w:r>
        <w:rPr>
          <w:rFonts w:eastAsia="Times New Roman"/>
          <w:i/>
          <w:iCs/>
          <w:sz w:val="24"/>
          <w:szCs w:val="24"/>
        </w:rPr>
        <w:t>владеть</w:t>
      </w:r>
      <w:r>
        <w:rPr>
          <w:rFonts w:eastAsia="Times New Roman"/>
          <w:sz w:val="24"/>
          <w:szCs w:val="24"/>
        </w:rPr>
        <w:t xml:space="preserve"> способами проверки букв гласных и согласных в корне; </w:t>
      </w:r>
      <w:r>
        <w:rPr>
          <w:rFonts w:eastAsia="Times New Roman"/>
          <w:i/>
          <w:iCs/>
          <w:sz w:val="24"/>
          <w:szCs w:val="24"/>
        </w:rPr>
        <w:t xml:space="preserve">писать </w:t>
      </w:r>
      <w:r>
        <w:rPr>
          <w:rFonts w:eastAsia="Times New Roman"/>
          <w:sz w:val="24"/>
          <w:szCs w:val="24"/>
        </w:rPr>
        <w:t>слова с непроверяемыми написаниями по программе;</w:t>
      </w:r>
      <w:r>
        <w:rPr>
          <w:rFonts w:eastAsia="Times New Roman"/>
          <w:i/>
          <w:iCs/>
          <w:sz w:val="24"/>
          <w:szCs w:val="24"/>
        </w:rPr>
        <w:t xml:space="preserve"> находить и исправлять </w:t>
      </w:r>
      <w:r>
        <w:rPr>
          <w:rFonts w:eastAsia="Times New Roman"/>
          <w:sz w:val="24"/>
          <w:szCs w:val="24"/>
        </w:rPr>
        <w:t>ошибки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словах с изученными орфограммами;</w:t>
      </w:r>
    </w:p>
    <w:p w:rsidR="0087747C" w:rsidRDefault="0087747C">
      <w:pPr>
        <w:spacing w:line="14" w:lineRule="exact"/>
        <w:rPr>
          <w:sz w:val="20"/>
          <w:szCs w:val="20"/>
        </w:rPr>
      </w:pPr>
    </w:p>
    <w:p w:rsidR="0087747C" w:rsidRDefault="00AF7C15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правильно списывать</w:t>
      </w:r>
      <w:r>
        <w:rPr>
          <w:rFonts w:eastAsia="Times New Roman"/>
          <w:sz w:val="24"/>
          <w:szCs w:val="24"/>
        </w:rPr>
        <w:t xml:space="preserve"> слова, предложения, текст, </w:t>
      </w:r>
      <w:r>
        <w:rPr>
          <w:rFonts w:eastAsia="Times New Roman"/>
          <w:i/>
          <w:iCs/>
          <w:sz w:val="24"/>
          <w:szCs w:val="24"/>
        </w:rPr>
        <w:t>проверять</w:t>
      </w:r>
      <w:r>
        <w:rPr>
          <w:rFonts w:eastAsia="Times New Roman"/>
          <w:sz w:val="24"/>
          <w:szCs w:val="24"/>
        </w:rPr>
        <w:t xml:space="preserve"> написанное; </w:t>
      </w:r>
      <w:r>
        <w:rPr>
          <w:rFonts w:eastAsia="Times New Roman"/>
          <w:i/>
          <w:iCs/>
          <w:sz w:val="24"/>
          <w:szCs w:val="24"/>
        </w:rPr>
        <w:t>писать под диктовку</w:t>
      </w:r>
      <w:r>
        <w:rPr>
          <w:rFonts w:eastAsia="Times New Roman"/>
          <w:sz w:val="24"/>
          <w:szCs w:val="24"/>
        </w:rPr>
        <w:t xml:space="preserve"> текст с изученными орфограммами, правильно </w:t>
      </w:r>
      <w:r>
        <w:rPr>
          <w:rFonts w:eastAsia="Times New Roman"/>
          <w:i/>
          <w:iCs/>
          <w:sz w:val="24"/>
          <w:szCs w:val="24"/>
        </w:rPr>
        <w:t>переносить</w:t>
      </w:r>
      <w:r>
        <w:rPr>
          <w:rFonts w:eastAsia="Times New Roman"/>
          <w:sz w:val="24"/>
          <w:szCs w:val="24"/>
        </w:rPr>
        <w:t xml:space="preserve"> слова с удвоенными буквами согласных в корне)</w:t>
      </w:r>
    </w:p>
    <w:p w:rsidR="0087747C" w:rsidRDefault="0087747C">
      <w:pPr>
        <w:spacing w:line="14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находить</w:t>
      </w:r>
      <w:r>
        <w:rPr>
          <w:rFonts w:eastAsia="Times New Roman"/>
          <w:sz w:val="24"/>
          <w:szCs w:val="24"/>
        </w:rPr>
        <w:t xml:space="preserve"> в слове окончание и основу, </w:t>
      </w:r>
      <w:r>
        <w:rPr>
          <w:rFonts w:eastAsia="Times New Roman"/>
          <w:i/>
          <w:iCs/>
          <w:sz w:val="24"/>
          <w:szCs w:val="24"/>
        </w:rPr>
        <w:t>составлять</w:t>
      </w:r>
      <w:r>
        <w:rPr>
          <w:rFonts w:eastAsia="Times New Roman"/>
          <w:sz w:val="24"/>
          <w:szCs w:val="24"/>
        </w:rPr>
        <w:t xml:space="preserve"> предложения из слов в начальной форме (ставить слова в нужную форму), -</w:t>
      </w:r>
      <w:r>
        <w:rPr>
          <w:rFonts w:eastAsia="Times New Roman"/>
          <w:i/>
          <w:iCs/>
          <w:sz w:val="24"/>
          <w:szCs w:val="24"/>
        </w:rPr>
        <w:t>разбирать</w:t>
      </w:r>
      <w:r>
        <w:rPr>
          <w:rFonts w:eastAsia="Times New Roman"/>
          <w:sz w:val="24"/>
          <w:szCs w:val="24"/>
        </w:rPr>
        <w:t xml:space="preserve"> по составу доступные слова;</w:t>
      </w:r>
    </w:p>
    <w:p w:rsidR="0087747C" w:rsidRDefault="0087747C">
      <w:pPr>
        <w:spacing w:line="263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распознавать</w:t>
      </w:r>
      <w:r>
        <w:rPr>
          <w:rFonts w:eastAsia="Times New Roman"/>
          <w:sz w:val="24"/>
          <w:szCs w:val="24"/>
        </w:rPr>
        <w:t xml:space="preserve"> имена существительные, имена прилагательные, глаголы;</w:t>
      </w: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-производить </w:t>
      </w:r>
      <w:r>
        <w:rPr>
          <w:rFonts w:eastAsia="Times New Roman"/>
          <w:sz w:val="24"/>
          <w:szCs w:val="24"/>
        </w:rPr>
        <w:t>морфологический разбор этих частей речи в объёме программы;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определять</w:t>
      </w:r>
      <w:r>
        <w:rPr>
          <w:rFonts w:eastAsia="Times New Roman"/>
          <w:sz w:val="24"/>
          <w:szCs w:val="24"/>
        </w:rPr>
        <w:t xml:space="preserve"> вид предложения по цели высказывания и интонации, правильно </w:t>
      </w:r>
      <w:r>
        <w:rPr>
          <w:rFonts w:eastAsia="Times New Roman"/>
          <w:i/>
          <w:iCs/>
          <w:sz w:val="24"/>
          <w:szCs w:val="24"/>
        </w:rPr>
        <w:t>произносить</w:t>
      </w:r>
      <w:r>
        <w:rPr>
          <w:rFonts w:eastAsia="Times New Roman"/>
          <w:sz w:val="24"/>
          <w:szCs w:val="24"/>
        </w:rPr>
        <w:t xml:space="preserve"> предложения с восклицательной и невосклицательной интонацией;</w:t>
      </w:r>
    </w:p>
    <w:p w:rsidR="0087747C" w:rsidRDefault="0087747C">
      <w:pPr>
        <w:spacing w:line="13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разбирать</w:t>
      </w:r>
      <w:r>
        <w:rPr>
          <w:rFonts w:eastAsia="Times New Roman"/>
          <w:sz w:val="24"/>
          <w:szCs w:val="24"/>
        </w:rPr>
        <w:t xml:space="preserve"> предложения по членам, выделять подлежащее и сказуемое, </w:t>
      </w:r>
      <w:r>
        <w:rPr>
          <w:rFonts w:eastAsia="Times New Roman"/>
          <w:i/>
          <w:iCs/>
          <w:sz w:val="24"/>
          <w:szCs w:val="24"/>
        </w:rPr>
        <w:t>ставить вопросы</w:t>
      </w:r>
      <w:r>
        <w:rPr>
          <w:rFonts w:eastAsia="Times New Roman"/>
          <w:sz w:val="24"/>
          <w:szCs w:val="24"/>
        </w:rPr>
        <w:t xml:space="preserve"> к второстепенным членам; -</w:t>
      </w:r>
      <w:r>
        <w:rPr>
          <w:rFonts w:eastAsia="Times New Roman"/>
          <w:i/>
          <w:iCs/>
          <w:sz w:val="24"/>
          <w:szCs w:val="24"/>
        </w:rPr>
        <w:t>выделять</w:t>
      </w:r>
      <w:r>
        <w:rPr>
          <w:rFonts w:eastAsia="Times New Roman"/>
          <w:sz w:val="24"/>
          <w:szCs w:val="24"/>
        </w:rPr>
        <w:t xml:space="preserve"> из предложения сочетания слов, связанных между собой;</w:t>
      </w:r>
    </w:p>
    <w:p w:rsidR="0087747C" w:rsidRDefault="0087747C">
      <w:pPr>
        <w:spacing w:line="264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осознавать</w:t>
      </w:r>
      <w:r>
        <w:rPr>
          <w:rFonts w:eastAsia="Times New Roman"/>
          <w:sz w:val="24"/>
          <w:szCs w:val="24"/>
        </w:rPr>
        <w:t xml:space="preserve"> важность грамотного письма;</w:t>
      </w:r>
    </w:p>
    <w:p w:rsidR="0087747C" w:rsidRDefault="0087747C">
      <w:pPr>
        <w:spacing w:line="259" w:lineRule="exact"/>
        <w:rPr>
          <w:sz w:val="20"/>
          <w:szCs w:val="20"/>
        </w:rPr>
      </w:pPr>
    </w:p>
    <w:p w:rsidR="0087747C" w:rsidRDefault="00AF7C15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12</w:t>
      </w:r>
    </w:p>
    <w:p w:rsidR="0087747C" w:rsidRDefault="0087747C">
      <w:pPr>
        <w:sectPr w:rsidR="0087747C">
          <w:type w:val="continuous"/>
          <w:pgSz w:w="11900" w:h="16836"/>
          <w:pgMar w:top="698" w:right="848" w:bottom="414" w:left="993" w:header="0" w:footer="0" w:gutter="0"/>
          <w:cols w:space="720" w:equalWidth="0">
            <w:col w:w="10067"/>
          </w:cols>
        </w:sectPr>
      </w:pPr>
    </w:p>
    <w:p w:rsidR="0087747C" w:rsidRDefault="00AF7C15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– </w:t>
      </w:r>
      <w:r>
        <w:rPr>
          <w:rFonts w:eastAsia="Times New Roman"/>
          <w:i/>
          <w:iCs/>
          <w:sz w:val="24"/>
          <w:szCs w:val="24"/>
        </w:rPr>
        <w:t>читать</w:t>
      </w:r>
      <w:r>
        <w:rPr>
          <w:rFonts w:eastAsia="Times New Roman"/>
          <w:sz w:val="24"/>
          <w:szCs w:val="24"/>
        </w:rPr>
        <w:t xml:space="preserve">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</w:t>
      </w:r>
    </w:p>
    <w:p w:rsidR="0087747C" w:rsidRDefault="0087747C">
      <w:pPr>
        <w:spacing w:line="2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письменно </w:t>
      </w:r>
      <w:r>
        <w:rPr>
          <w:rFonts w:eastAsia="Times New Roman"/>
          <w:i/>
          <w:iCs/>
          <w:sz w:val="24"/>
          <w:szCs w:val="24"/>
        </w:rPr>
        <w:t>пересказывать</w:t>
      </w:r>
      <w:r>
        <w:rPr>
          <w:rFonts w:eastAsia="Times New Roman"/>
          <w:sz w:val="24"/>
          <w:szCs w:val="24"/>
        </w:rPr>
        <w:t xml:space="preserve"> текст (писать подробное изложение доступного текста).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87747C" w:rsidRDefault="0087747C">
      <w:pPr>
        <w:spacing w:line="14" w:lineRule="exact"/>
        <w:rPr>
          <w:sz w:val="20"/>
          <w:szCs w:val="20"/>
        </w:rPr>
      </w:pPr>
    </w:p>
    <w:p w:rsidR="0087747C" w:rsidRDefault="00AF7C15">
      <w:pPr>
        <w:spacing w:line="236" w:lineRule="auto"/>
        <w:ind w:righ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содержания данной рабочей программы осуществляется с опорой на межпредметные связи с литературным чтением, окружающим миром, экологией и сочетается с внеучебной деятельностью: внеклассные мероприятия, предметные конкурсы и олимпиады.</w:t>
      </w:r>
    </w:p>
    <w:p w:rsidR="0087747C" w:rsidRDefault="0087747C">
      <w:pPr>
        <w:spacing w:line="14" w:lineRule="exact"/>
        <w:rPr>
          <w:sz w:val="20"/>
          <w:szCs w:val="20"/>
        </w:rPr>
      </w:pPr>
    </w:p>
    <w:p w:rsidR="0087747C" w:rsidRDefault="00AF7C15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организации учебного процесса особое внимание будет уделено использованию информационно-коммуникационных технологий, использованию активных и интерактивных методов обучения, занимательного материала. Учитывая разный уровень подготовки школьников, особое значение приобретает индивидуализация обучения и дифференцированный подход в проведении занятий. Деятельность младших школьников организуется также средствами проблемного обучения, учебного диалога, выполнения тренировочных и творческих заданий, контроля и коррекции.</w:t>
      </w:r>
    </w:p>
    <w:p w:rsidR="0087747C" w:rsidRDefault="0087747C">
      <w:pPr>
        <w:spacing w:line="285" w:lineRule="exact"/>
        <w:rPr>
          <w:sz w:val="20"/>
          <w:szCs w:val="20"/>
        </w:rPr>
      </w:pPr>
    </w:p>
    <w:p w:rsidR="0087747C" w:rsidRDefault="00AF7C15" w:rsidP="00AF7C15">
      <w:pPr>
        <w:numPr>
          <w:ilvl w:val="0"/>
          <w:numId w:val="47"/>
        </w:numPr>
        <w:tabs>
          <w:tab w:val="left" w:pos="4820"/>
        </w:tabs>
        <w:ind w:left="4820" w:hanging="1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87747C" w:rsidRDefault="0087747C">
      <w:pPr>
        <w:spacing w:line="7" w:lineRule="exact"/>
        <w:rPr>
          <w:sz w:val="20"/>
          <w:szCs w:val="20"/>
        </w:rPr>
      </w:pPr>
    </w:p>
    <w:p w:rsidR="0087747C" w:rsidRDefault="00AF7C15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Личностными </w:t>
      </w:r>
      <w:r>
        <w:rPr>
          <w:rFonts w:eastAsia="Times New Roman"/>
          <w:sz w:val="26"/>
          <w:szCs w:val="26"/>
        </w:rPr>
        <w:t>результатами изучения предмета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«Русский язык»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являются следующие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умения и качества:</w:t>
      </w:r>
    </w:p>
    <w:p w:rsidR="0087747C" w:rsidRDefault="0087747C">
      <w:pPr>
        <w:spacing w:line="2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эмоциональность; умение осознавать и определять(называть) свои эмоции;</w:t>
      </w:r>
    </w:p>
    <w:p w:rsidR="0087747C" w:rsidRDefault="0087747C">
      <w:pPr>
        <w:spacing w:line="9" w:lineRule="exact"/>
        <w:rPr>
          <w:sz w:val="20"/>
          <w:szCs w:val="20"/>
        </w:rPr>
      </w:pPr>
    </w:p>
    <w:p w:rsidR="0087747C" w:rsidRDefault="00AF7C15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эмпатия – умение осознавать и определять эмоции других людей; сочувствовать другим людям, сопереживать;</w:t>
      </w:r>
    </w:p>
    <w:p w:rsidR="0087747C" w:rsidRDefault="0087747C">
      <w:pPr>
        <w:spacing w:line="14" w:lineRule="exact"/>
        <w:rPr>
          <w:sz w:val="20"/>
          <w:szCs w:val="20"/>
        </w:rPr>
      </w:pPr>
    </w:p>
    <w:p w:rsidR="0087747C" w:rsidRDefault="00AF7C15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чувство прекрасного – умение чувствовать красоту и выразительность речи, стремиться к совершенствованию собственной речи;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любовь и уважение к Отечеству, его языку, культуре;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интерес к чтению, к ведению диалога с автором текста; потребность в чтении;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интерес к письму, к созданию собственных текстов, к письменной форме общения;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интерес к изучению языка;</w:t>
      </w:r>
    </w:p>
    <w:p w:rsidR="0087747C" w:rsidRDefault="00AF7C1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осознание ответственности за произнесѐнное и написанное слово.</w:t>
      </w:r>
    </w:p>
    <w:p w:rsidR="0087747C" w:rsidRDefault="0087747C">
      <w:pPr>
        <w:spacing w:line="2" w:lineRule="exact"/>
        <w:rPr>
          <w:sz w:val="20"/>
          <w:szCs w:val="20"/>
        </w:rPr>
      </w:pPr>
    </w:p>
    <w:p w:rsidR="0087747C" w:rsidRDefault="00AF7C15">
      <w:pPr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Средством  достижения  этих  результатов  служат  тексты  учебников,  вопросы  и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задания к ним, проведение уроков в технологии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деятельностного метода. Метапредметными результатами изучения курса «Русский язык»</w:t>
      </w:r>
    </w:p>
    <w:p w:rsidR="0087747C" w:rsidRDefault="00AF7C1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является формирование универсальных учебных действий (УУД).</w:t>
      </w:r>
    </w:p>
    <w:p w:rsidR="0087747C" w:rsidRDefault="0087747C">
      <w:pPr>
        <w:spacing w:line="10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Регулятивные УУД:</w:t>
      </w:r>
    </w:p>
    <w:p w:rsidR="0087747C" w:rsidRDefault="00AF7C15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самостоятельно формулировать тему и цели урока;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составлять план решения учебной проблемы совместно с учителем;</w:t>
      </w:r>
    </w:p>
    <w:p w:rsidR="0087747C" w:rsidRDefault="00AF7C1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работать по плану, сверяя свои действия с целью, корректировать свою деятельность;</w:t>
      </w:r>
    </w:p>
    <w:p w:rsidR="0087747C" w:rsidRDefault="0087747C">
      <w:pPr>
        <w:spacing w:line="14" w:lineRule="exact"/>
        <w:rPr>
          <w:sz w:val="20"/>
          <w:szCs w:val="20"/>
        </w:rPr>
      </w:pPr>
    </w:p>
    <w:p w:rsidR="0087747C" w:rsidRDefault="00AF7C15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87747C" w:rsidRDefault="0087747C">
      <w:pPr>
        <w:spacing w:line="10" w:lineRule="exact"/>
        <w:rPr>
          <w:sz w:val="20"/>
          <w:szCs w:val="20"/>
        </w:rPr>
      </w:pPr>
    </w:p>
    <w:p w:rsidR="0087747C" w:rsidRDefault="00AF7C1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Средством формирования регулятивных УУД служит технология урока, построенная в деятельностном подходе и технология оценивания образовательных достижений (учебных успехов).</w:t>
      </w:r>
    </w:p>
    <w:p w:rsidR="0087747C" w:rsidRDefault="0087747C">
      <w:pPr>
        <w:spacing w:line="10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Познавательные УУД: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вычитывать все виды текстовой информации: фактуальную,подтекстовую, концептуальную;</w:t>
      </w:r>
    </w:p>
    <w:p w:rsidR="0087747C" w:rsidRDefault="0087747C">
      <w:pPr>
        <w:spacing w:line="2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пользоваться разными видами чтения: изучающим, просмотровым, ознакомительным;</w:t>
      </w:r>
    </w:p>
    <w:p w:rsidR="0087747C" w:rsidRDefault="0087747C">
      <w:pPr>
        <w:spacing w:line="13" w:lineRule="exact"/>
        <w:rPr>
          <w:sz w:val="20"/>
          <w:szCs w:val="20"/>
        </w:rPr>
      </w:pPr>
    </w:p>
    <w:p w:rsidR="0087747C" w:rsidRDefault="00AF7C15">
      <w:pPr>
        <w:spacing w:line="233" w:lineRule="auto"/>
        <w:ind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извлекать информацию, представленную в разных формах сплошной текст; несплошной текст – иллюстрация, таблица, схема);</w:t>
      </w:r>
    </w:p>
    <w:p w:rsidR="0087747C" w:rsidRDefault="0087747C">
      <w:pPr>
        <w:spacing w:line="380" w:lineRule="exact"/>
        <w:rPr>
          <w:sz w:val="20"/>
          <w:szCs w:val="20"/>
        </w:rPr>
      </w:pPr>
    </w:p>
    <w:p w:rsidR="0087747C" w:rsidRDefault="00AF7C1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13</w:t>
      </w:r>
    </w:p>
    <w:p w:rsidR="0087747C" w:rsidRDefault="0087747C">
      <w:pPr>
        <w:sectPr w:rsidR="0087747C">
          <w:pgSz w:w="11900" w:h="16836"/>
          <w:pgMar w:top="710" w:right="848" w:bottom="414" w:left="1000" w:header="0" w:footer="0" w:gutter="0"/>
          <w:cols w:space="720" w:equalWidth="0">
            <w:col w:w="10060"/>
          </w:cols>
        </w:sectPr>
      </w:pPr>
    </w:p>
    <w:p w:rsidR="0087747C" w:rsidRDefault="00AF7C15">
      <w:pPr>
        <w:spacing w:line="235" w:lineRule="auto"/>
        <w:ind w:left="7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– перерабатывать и преобразовывать информацию из одной формы в другую (составлять план, таблицу, схему);</w:t>
      </w:r>
    </w:p>
    <w:p w:rsidR="0087747C" w:rsidRDefault="0087747C">
      <w:pPr>
        <w:spacing w:line="2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пользоваться словарями, справочниками;</w:t>
      </w:r>
    </w:p>
    <w:p w:rsidR="0087747C" w:rsidRDefault="00AF7C15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осуществлять анализ и синтез;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устанавливать причинно-следственные связи;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строить рассуждения;</w:t>
      </w:r>
    </w:p>
    <w:p w:rsidR="0087747C" w:rsidRDefault="0087747C">
      <w:pPr>
        <w:spacing w:line="13" w:lineRule="exact"/>
        <w:rPr>
          <w:sz w:val="20"/>
          <w:szCs w:val="20"/>
        </w:rPr>
      </w:pPr>
    </w:p>
    <w:p w:rsidR="0087747C" w:rsidRDefault="00AF7C15">
      <w:pPr>
        <w:spacing w:line="233" w:lineRule="auto"/>
        <w:ind w:left="7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Средством развития познавательных УУД служат тексты учебника и его методический аппарат; технология проблемного диалога.</w:t>
      </w:r>
    </w:p>
    <w:p w:rsidR="0087747C" w:rsidRDefault="0087747C">
      <w:pPr>
        <w:spacing w:line="11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Коммуникативные УУД:</w:t>
      </w:r>
    </w:p>
    <w:p w:rsidR="0087747C" w:rsidRDefault="00AF7C15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оформлять свои мысли в устной и письменной форме с учётом речевой ситуации;</w:t>
      </w:r>
    </w:p>
    <w:p w:rsidR="0087747C" w:rsidRDefault="0087747C">
      <w:pPr>
        <w:spacing w:line="14" w:lineRule="exact"/>
        <w:rPr>
          <w:sz w:val="20"/>
          <w:szCs w:val="20"/>
        </w:rPr>
      </w:pPr>
    </w:p>
    <w:p w:rsidR="0087747C" w:rsidRDefault="00AF7C15">
      <w:pPr>
        <w:spacing w:line="233" w:lineRule="auto"/>
        <w:ind w:left="7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87747C" w:rsidRDefault="0087747C">
      <w:pPr>
        <w:spacing w:line="3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высказывать и обосновывать свою точку зрения;</w:t>
      </w:r>
    </w:p>
    <w:p w:rsidR="0087747C" w:rsidRDefault="0087747C">
      <w:pPr>
        <w:spacing w:line="13" w:lineRule="exact"/>
        <w:rPr>
          <w:sz w:val="20"/>
          <w:szCs w:val="20"/>
        </w:rPr>
      </w:pPr>
    </w:p>
    <w:p w:rsidR="0087747C" w:rsidRDefault="00AF7C15">
      <w:pPr>
        <w:spacing w:line="235" w:lineRule="auto"/>
        <w:ind w:left="7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слушать и слышать других, пытаться принимать иную точку зрения, быть готовым корректировать свою точку зрения;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договариваться и приходить к общему решению в совместной деятельности;</w:t>
      </w:r>
    </w:p>
    <w:p w:rsidR="0087747C" w:rsidRDefault="0087747C">
      <w:pPr>
        <w:spacing w:line="2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задавать вопросы.</w:t>
      </w:r>
    </w:p>
    <w:p w:rsidR="0087747C" w:rsidRDefault="0087747C">
      <w:pPr>
        <w:spacing w:line="13" w:lineRule="exact"/>
        <w:rPr>
          <w:sz w:val="20"/>
          <w:szCs w:val="20"/>
        </w:rPr>
      </w:pPr>
    </w:p>
    <w:p w:rsidR="0087747C" w:rsidRDefault="00AF7C15">
      <w:pPr>
        <w:spacing w:line="235" w:lineRule="auto"/>
        <w:ind w:left="7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Средством развития коммуникативных УУД служат работа в малых группах, материалы учебника.</w:t>
      </w:r>
    </w:p>
    <w:p w:rsidR="0087747C" w:rsidRDefault="0087747C">
      <w:pPr>
        <w:spacing w:line="11" w:lineRule="exact"/>
        <w:rPr>
          <w:sz w:val="20"/>
          <w:szCs w:val="20"/>
        </w:rPr>
      </w:pPr>
    </w:p>
    <w:p w:rsidR="0087747C" w:rsidRDefault="00AF7C15">
      <w:pPr>
        <w:spacing w:line="235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Предметными </w:t>
      </w:r>
      <w:r>
        <w:rPr>
          <w:rFonts w:eastAsia="Times New Roman"/>
          <w:sz w:val="26"/>
          <w:szCs w:val="26"/>
        </w:rPr>
        <w:t>результатами изучения курса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«Русский язык»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является сформированность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следующих умений:</w:t>
      </w:r>
    </w:p>
    <w:p w:rsidR="0087747C" w:rsidRDefault="0087747C">
      <w:pPr>
        <w:spacing w:line="15" w:lineRule="exact"/>
        <w:rPr>
          <w:sz w:val="20"/>
          <w:szCs w:val="20"/>
        </w:rPr>
      </w:pPr>
    </w:p>
    <w:p w:rsidR="0087747C" w:rsidRDefault="00AF7C15" w:rsidP="00AF7C15">
      <w:pPr>
        <w:numPr>
          <w:ilvl w:val="0"/>
          <w:numId w:val="48"/>
        </w:numPr>
        <w:tabs>
          <w:tab w:val="left" w:pos="175"/>
        </w:tabs>
        <w:spacing w:line="235" w:lineRule="auto"/>
        <w:ind w:left="7" w:right="20" w:hanging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производить разбор слов по составу: находить окончание, выделять корень, приставку, суффикс;</w:t>
      </w:r>
    </w:p>
    <w:p w:rsidR="0087747C" w:rsidRDefault="0087747C">
      <w:pPr>
        <w:spacing w:line="1" w:lineRule="exact"/>
        <w:rPr>
          <w:rFonts w:eastAsia="Times New Roman"/>
          <w:sz w:val="26"/>
          <w:szCs w:val="26"/>
        </w:rPr>
      </w:pPr>
    </w:p>
    <w:p w:rsidR="0087747C" w:rsidRDefault="00AF7C15" w:rsidP="00AF7C15">
      <w:pPr>
        <w:numPr>
          <w:ilvl w:val="0"/>
          <w:numId w:val="4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подбирать однокоренные слова разных частей речи;</w:t>
      </w:r>
    </w:p>
    <w:p w:rsidR="0087747C" w:rsidRDefault="0087747C">
      <w:pPr>
        <w:spacing w:line="14" w:lineRule="exact"/>
        <w:rPr>
          <w:rFonts w:eastAsia="Times New Roman"/>
          <w:sz w:val="26"/>
          <w:szCs w:val="26"/>
        </w:rPr>
      </w:pPr>
    </w:p>
    <w:p w:rsidR="0087747C" w:rsidRDefault="00AF7C15" w:rsidP="00AF7C15">
      <w:pPr>
        <w:numPr>
          <w:ilvl w:val="0"/>
          <w:numId w:val="48"/>
        </w:numPr>
        <w:tabs>
          <w:tab w:val="left" w:pos="267"/>
        </w:tabs>
        <w:spacing w:line="235" w:lineRule="auto"/>
        <w:ind w:left="7" w:right="20" w:hanging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87747C" w:rsidRDefault="0087747C">
      <w:pPr>
        <w:spacing w:line="2" w:lineRule="exact"/>
        <w:rPr>
          <w:rFonts w:eastAsia="Times New Roman"/>
          <w:sz w:val="26"/>
          <w:szCs w:val="26"/>
        </w:rPr>
      </w:pPr>
    </w:p>
    <w:p w:rsidR="0087747C" w:rsidRDefault="00AF7C15" w:rsidP="00AF7C15">
      <w:pPr>
        <w:numPr>
          <w:ilvl w:val="0"/>
          <w:numId w:val="48"/>
        </w:numPr>
        <w:tabs>
          <w:tab w:val="left" w:pos="147"/>
        </w:tabs>
        <w:ind w:left="147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изменять имена существительные и прилагательные по числам;</w:t>
      </w:r>
    </w:p>
    <w:p w:rsidR="0087747C" w:rsidRDefault="00AF7C15" w:rsidP="00AF7C15">
      <w:pPr>
        <w:numPr>
          <w:ilvl w:val="0"/>
          <w:numId w:val="4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склонять в единственном числе имена существительные с ударными окончаниями;</w:t>
      </w:r>
    </w:p>
    <w:p w:rsidR="0087747C" w:rsidRDefault="0087747C">
      <w:pPr>
        <w:spacing w:line="14" w:lineRule="exact"/>
        <w:rPr>
          <w:rFonts w:eastAsia="Times New Roman"/>
          <w:sz w:val="26"/>
          <w:szCs w:val="26"/>
        </w:rPr>
      </w:pPr>
    </w:p>
    <w:p w:rsidR="0087747C" w:rsidRDefault="00AF7C15" w:rsidP="00AF7C15">
      <w:pPr>
        <w:numPr>
          <w:ilvl w:val="0"/>
          <w:numId w:val="48"/>
        </w:numPr>
        <w:tabs>
          <w:tab w:val="left" w:pos="211"/>
        </w:tabs>
        <w:spacing w:line="235" w:lineRule="auto"/>
        <w:ind w:left="7" w:right="20" w:hanging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изменять имя прилагательное по родам и числам в соответствии с родом и числом существительного;</w:t>
      </w:r>
    </w:p>
    <w:p w:rsidR="0087747C" w:rsidRDefault="0087747C">
      <w:pPr>
        <w:spacing w:line="2" w:lineRule="exact"/>
        <w:rPr>
          <w:rFonts w:eastAsia="Times New Roman"/>
          <w:sz w:val="26"/>
          <w:szCs w:val="26"/>
        </w:rPr>
      </w:pPr>
    </w:p>
    <w:p w:rsidR="0087747C" w:rsidRDefault="00AF7C15" w:rsidP="00AF7C15">
      <w:pPr>
        <w:numPr>
          <w:ilvl w:val="0"/>
          <w:numId w:val="48"/>
        </w:numPr>
        <w:tabs>
          <w:tab w:val="left" w:pos="147"/>
        </w:tabs>
        <w:ind w:left="147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изменять глагол по временам (простые случаи) и в прошедшем времени — по родам;</w:t>
      </w:r>
    </w:p>
    <w:p w:rsidR="0087747C" w:rsidRDefault="00AF7C15" w:rsidP="00AF7C15">
      <w:pPr>
        <w:numPr>
          <w:ilvl w:val="0"/>
          <w:numId w:val="48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распознавать и употреблять в тексте синонимы, антонимы;</w:t>
      </w:r>
    </w:p>
    <w:p w:rsidR="0087747C" w:rsidRDefault="0087747C">
      <w:pPr>
        <w:spacing w:line="13" w:lineRule="exact"/>
        <w:rPr>
          <w:sz w:val="20"/>
          <w:szCs w:val="20"/>
        </w:rPr>
      </w:pPr>
    </w:p>
    <w:p w:rsidR="0087747C" w:rsidRDefault="00AF7C15">
      <w:pPr>
        <w:spacing w:line="235" w:lineRule="auto"/>
        <w:ind w:left="7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устанавливать по вопросам связь между словами в предложении, вычленять словосочетания;</w:t>
      </w:r>
    </w:p>
    <w:p w:rsidR="0087747C" w:rsidRDefault="0087747C">
      <w:pPr>
        <w:spacing w:line="2" w:lineRule="exact"/>
        <w:rPr>
          <w:sz w:val="20"/>
          <w:szCs w:val="20"/>
        </w:rPr>
      </w:pPr>
    </w:p>
    <w:p w:rsidR="0087747C" w:rsidRDefault="00AF7C15" w:rsidP="00AF7C15">
      <w:pPr>
        <w:numPr>
          <w:ilvl w:val="0"/>
          <w:numId w:val="49"/>
        </w:numPr>
        <w:tabs>
          <w:tab w:val="left" w:pos="147"/>
        </w:tabs>
        <w:ind w:left="147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распознавать главное и зависимое слово в словосочетании;</w:t>
      </w:r>
    </w:p>
    <w:p w:rsidR="0087747C" w:rsidRDefault="00AF7C15">
      <w:pPr>
        <w:tabs>
          <w:tab w:val="left" w:pos="1607"/>
          <w:tab w:val="left" w:pos="3627"/>
          <w:tab w:val="left" w:pos="4587"/>
          <w:tab w:val="left" w:pos="6387"/>
          <w:tab w:val="left" w:pos="7867"/>
          <w:tab w:val="left" w:pos="8387"/>
          <w:tab w:val="left" w:pos="9007"/>
          <w:tab w:val="left" w:pos="950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производить</w:t>
      </w:r>
      <w:r>
        <w:rPr>
          <w:rFonts w:eastAsia="Times New Roman"/>
          <w:sz w:val="26"/>
          <w:szCs w:val="26"/>
        </w:rPr>
        <w:tab/>
        <w:t>синтаксический</w:t>
      </w:r>
      <w:r>
        <w:rPr>
          <w:rFonts w:eastAsia="Times New Roman"/>
          <w:sz w:val="26"/>
          <w:szCs w:val="26"/>
        </w:rPr>
        <w:tab/>
        <w:t>разбор</w:t>
      </w:r>
      <w:r>
        <w:rPr>
          <w:rFonts w:eastAsia="Times New Roman"/>
          <w:sz w:val="26"/>
          <w:szCs w:val="26"/>
        </w:rPr>
        <w:tab/>
        <w:t>предложений:</w:t>
      </w:r>
      <w:r>
        <w:rPr>
          <w:rFonts w:eastAsia="Times New Roman"/>
          <w:sz w:val="26"/>
          <w:szCs w:val="26"/>
        </w:rPr>
        <w:tab/>
        <w:t>определять</w:t>
      </w:r>
      <w:r>
        <w:rPr>
          <w:rFonts w:eastAsia="Times New Roman"/>
          <w:sz w:val="26"/>
          <w:szCs w:val="26"/>
        </w:rPr>
        <w:tab/>
        <w:t>их</w:t>
      </w:r>
      <w:r>
        <w:rPr>
          <w:rFonts w:eastAsia="Times New Roman"/>
          <w:sz w:val="26"/>
          <w:szCs w:val="26"/>
        </w:rPr>
        <w:tab/>
        <w:t>вид</w:t>
      </w:r>
      <w:r>
        <w:rPr>
          <w:rFonts w:eastAsia="Times New Roman"/>
          <w:sz w:val="26"/>
          <w:szCs w:val="26"/>
        </w:rPr>
        <w:tab/>
        <w:t>по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цели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высказывания и по интонации, выделять главные и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второстепенные члены предложения, устанавливать связь между ними по вопросам;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 w:rsidP="00AF7C15">
      <w:pPr>
        <w:numPr>
          <w:ilvl w:val="0"/>
          <w:numId w:val="50"/>
        </w:numPr>
        <w:tabs>
          <w:tab w:val="left" w:pos="147"/>
        </w:tabs>
        <w:ind w:left="147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производить синтаксический разбор предложения с однородными членами;</w:t>
      </w:r>
    </w:p>
    <w:p w:rsidR="0087747C" w:rsidRDefault="00AF7C15" w:rsidP="00AF7C15">
      <w:pPr>
        <w:numPr>
          <w:ilvl w:val="0"/>
          <w:numId w:val="50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производить разбор слова как части речи:</w:t>
      </w:r>
    </w:p>
    <w:p w:rsidR="0087747C" w:rsidRDefault="0087747C">
      <w:pPr>
        <w:spacing w:line="14" w:lineRule="exact"/>
        <w:rPr>
          <w:rFonts w:eastAsia="Times New Roman"/>
          <w:sz w:val="26"/>
          <w:szCs w:val="26"/>
        </w:rPr>
      </w:pPr>
    </w:p>
    <w:p w:rsidR="0087747C" w:rsidRDefault="00AF7C15" w:rsidP="00AF7C15">
      <w:pPr>
        <w:numPr>
          <w:ilvl w:val="0"/>
          <w:numId w:val="50"/>
        </w:numPr>
        <w:tabs>
          <w:tab w:val="left" w:pos="179"/>
        </w:tabs>
        <w:ind w:left="7" w:right="20" w:hanging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безошибочно и каллиграфически правильно списывать и писать под диктовку текст со необходимыми знаками препинания между однородными членами.</w:t>
      </w:r>
    </w:p>
    <w:p w:rsidR="0087747C" w:rsidRDefault="0087747C">
      <w:pPr>
        <w:spacing w:line="285" w:lineRule="exact"/>
        <w:rPr>
          <w:rFonts w:eastAsia="Times New Roman"/>
          <w:sz w:val="26"/>
          <w:szCs w:val="26"/>
        </w:rPr>
      </w:pPr>
    </w:p>
    <w:p w:rsidR="0087747C" w:rsidRDefault="00AF7C15" w:rsidP="00AF7C15">
      <w:pPr>
        <w:numPr>
          <w:ilvl w:val="0"/>
          <w:numId w:val="50"/>
        </w:numPr>
        <w:tabs>
          <w:tab w:val="left" w:pos="147"/>
        </w:tabs>
        <w:ind w:left="147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местоимения в предложениях;</w:t>
      </w:r>
    </w:p>
    <w:p w:rsidR="0087747C" w:rsidRDefault="0087747C">
      <w:pPr>
        <w:spacing w:line="13" w:lineRule="exact"/>
        <w:rPr>
          <w:rFonts w:eastAsia="Times New Roman"/>
          <w:sz w:val="26"/>
          <w:szCs w:val="26"/>
        </w:rPr>
      </w:pPr>
    </w:p>
    <w:p w:rsidR="0087747C" w:rsidRDefault="00AF7C15" w:rsidP="00AF7C15">
      <w:pPr>
        <w:numPr>
          <w:ilvl w:val="0"/>
          <w:numId w:val="50"/>
        </w:numPr>
        <w:tabs>
          <w:tab w:val="left" w:pos="195"/>
        </w:tabs>
        <w:spacing w:line="235" w:lineRule="auto"/>
        <w:ind w:left="7" w:hanging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склонять местоимения в единственном и во множественном числе; определять падеж местоимения;</w:t>
      </w:r>
    </w:p>
    <w:p w:rsidR="0087747C" w:rsidRDefault="0087747C">
      <w:pPr>
        <w:spacing w:line="1" w:lineRule="exact"/>
        <w:rPr>
          <w:rFonts w:eastAsia="Times New Roman"/>
          <w:sz w:val="26"/>
          <w:szCs w:val="26"/>
        </w:rPr>
      </w:pPr>
    </w:p>
    <w:p w:rsidR="0087747C" w:rsidRDefault="00AF7C15" w:rsidP="00AF7C15">
      <w:pPr>
        <w:numPr>
          <w:ilvl w:val="0"/>
          <w:numId w:val="50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отличать неопределенную форму глагола от временных форм;</w:t>
      </w:r>
    </w:p>
    <w:p w:rsidR="0087747C" w:rsidRDefault="0087747C">
      <w:pPr>
        <w:spacing w:line="1" w:lineRule="exact"/>
        <w:rPr>
          <w:rFonts w:eastAsia="Times New Roman"/>
          <w:sz w:val="26"/>
          <w:szCs w:val="26"/>
        </w:rPr>
      </w:pPr>
    </w:p>
    <w:p w:rsidR="0087747C" w:rsidRDefault="00AF7C15" w:rsidP="00AF7C15">
      <w:pPr>
        <w:numPr>
          <w:ilvl w:val="0"/>
          <w:numId w:val="50"/>
        </w:numPr>
        <w:tabs>
          <w:tab w:val="left" w:pos="147"/>
        </w:tabs>
        <w:ind w:left="147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спрягать глаголы.</w:t>
      </w: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337" w:lineRule="exact"/>
        <w:rPr>
          <w:sz w:val="20"/>
          <w:szCs w:val="20"/>
        </w:rPr>
      </w:pPr>
    </w:p>
    <w:p w:rsidR="0087747C" w:rsidRDefault="00AF7C15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14</w:t>
      </w:r>
    </w:p>
    <w:p w:rsidR="0087747C" w:rsidRDefault="0087747C">
      <w:pPr>
        <w:sectPr w:rsidR="0087747C">
          <w:pgSz w:w="11900" w:h="16836"/>
          <w:pgMar w:top="709" w:right="848" w:bottom="414" w:left="993" w:header="0" w:footer="0" w:gutter="0"/>
          <w:cols w:space="720" w:equalWidth="0">
            <w:col w:w="10067"/>
          </w:cols>
        </w:sectPr>
      </w:pPr>
    </w:p>
    <w:p w:rsidR="0087747C" w:rsidRDefault="00AF7C15">
      <w:pPr>
        <w:ind w:left="288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II.Содержание учебного предмета</w:t>
      </w:r>
    </w:p>
    <w:p w:rsidR="0087747C" w:rsidRDefault="00AF7C15">
      <w:pPr>
        <w:spacing w:line="238" w:lineRule="auto"/>
        <w:ind w:left="7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Виды речевой деятельности</w:t>
      </w:r>
    </w:p>
    <w:p w:rsidR="0087747C" w:rsidRDefault="0087747C">
      <w:pPr>
        <w:spacing w:line="9" w:lineRule="exact"/>
        <w:rPr>
          <w:sz w:val="20"/>
          <w:szCs w:val="20"/>
        </w:rPr>
      </w:pPr>
    </w:p>
    <w:p w:rsidR="0087747C" w:rsidRDefault="00AF7C15">
      <w:pPr>
        <w:spacing w:line="236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Слушание. </w:t>
      </w:r>
      <w:r>
        <w:rPr>
          <w:rFonts w:eastAsia="Times New Roman"/>
          <w:sz w:val="24"/>
          <w:szCs w:val="24"/>
        </w:rPr>
        <w:t>Осознание цели и ситуации устного общения.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Адекватное восприятие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87747C" w:rsidRDefault="0087747C">
      <w:pPr>
        <w:spacing w:line="14" w:lineRule="exact"/>
        <w:rPr>
          <w:sz w:val="20"/>
          <w:szCs w:val="20"/>
        </w:rPr>
      </w:pPr>
    </w:p>
    <w:p w:rsidR="0087747C" w:rsidRDefault="00AF7C15">
      <w:pPr>
        <w:spacing w:line="236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Говорение. </w:t>
      </w:r>
      <w:r>
        <w:rPr>
          <w:rFonts w:eastAsia="Times New Roman"/>
          <w:sz w:val="24"/>
          <w:szCs w:val="24"/>
        </w:rPr>
        <w:t>Выбор языковых средств в соответствии с целями и условиями 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</w:t>
      </w:r>
    </w:p>
    <w:p w:rsidR="0087747C" w:rsidRDefault="0087747C">
      <w:pPr>
        <w:spacing w:line="14" w:lineRule="exact"/>
        <w:rPr>
          <w:sz w:val="20"/>
          <w:szCs w:val="20"/>
        </w:rPr>
      </w:pPr>
    </w:p>
    <w:p w:rsidR="0087747C" w:rsidRDefault="00AF7C15" w:rsidP="00AF7C15">
      <w:pPr>
        <w:numPr>
          <w:ilvl w:val="0"/>
          <w:numId w:val="51"/>
        </w:numPr>
        <w:tabs>
          <w:tab w:val="left" w:pos="247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87747C" w:rsidRDefault="0087747C">
      <w:pPr>
        <w:spacing w:line="14" w:lineRule="exact"/>
        <w:rPr>
          <w:rFonts w:eastAsia="Times New Roman"/>
          <w:sz w:val="24"/>
          <w:szCs w:val="24"/>
        </w:rPr>
      </w:pPr>
    </w:p>
    <w:p w:rsidR="0087747C" w:rsidRDefault="00AF7C15">
      <w:pPr>
        <w:spacing w:line="237" w:lineRule="auto"/>
        <w:ind w:left="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Чтение. </w:t>
      </w:r>
      <w:r>
        <w:rPr>
          <w:rFonts w:eastAsia="Times New Roman"/>
          <w:sz w:val="24"/>
          <w:szCs w:val="24"/>
        </w:rPr>
        <w:t>Понимание учебного текста.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Выборочное чтение с целью нахождения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rPr>
          <w:rFonts w:eastAsia="Times New Roman"/>
          <w:i/>
          <w:iCs/>
          <w:sz w:val="24"/>
          <w:szCs w:val="24"/>
        </w:rPr>
        <w:t>Анализ и оценка содержания,</w:t>
      </w:r>
    </w:p>
    <w:p w:rsidR="0087747C" w:rsidRDefault="0087747C">
      <w:pPr>
        <w:spacing w:line="1" w:lineRule="exact"/>
        <w:rPr>
          <w:rFonts w:eastAsia="Times New Roman"/>
          <w:sz w:val="24"/>
          <w:szCs w:val="24"/>
        </w:rPr>
      </w:pPr>
    </w:p>
    <w:p w:rsidR="0087747C" w:rsidRDefault="00AF7C15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языковых особенностей и структуры текста.</w:t>
      </w:r>
    </w:p>
    <w:p w:rsidR="0087747C" w:rsidRDefault="0087747C">
      <w:pPr>
        <w:spacing w:line="12" w:lineRule="exact"/>
        <w:rPr>
          <w:rFonts w:eastAsia="Times New Roman"/>
          <w:sz w:val="24"/>
          <w:szCs w:val="24"/>
        </w:rPr>
      </w:pPr>
    </w:p>
    <w:p w:rsidR="0087747C" w:rsidRDefault="00AF7C15">
      <w:pPr>
        <w:spacing w:line="238" w:lineRule="auto"/>
        <w:ind w:left="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Письмо. </w:t>
      </w:r>
      <w:r>
        <w:rPr>
          <w:rFonts w:eastAsia="Times New Roman"/>
          <w:sz w:val="24"/>
          <w:szCs w:val="24"/>
        </w:rPr>
        <w:t>Овладение разборчивым аккуратным письмом с учётом гигиенических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>
        <w:rPr>
          <w:rFonts w:eastAsia="Times New Roman"/>
          <w:b/>
          <w:bCs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просмотра фрагмента видеозаписи и т. п.).</w:t>
      </w:r>
    </w:p>
    <w:p w:rsidR="0087747C" w:rsidRDefault="0087747C">
      <w:pPr>
        <w:spacing w:line="8" w:lineRule="exact"/>
        <w:rPr>
          <w:sz w:val="20"/>
          <w:szCs w:val="20"/>
        </w:rPr>
      </w:pPr>
    </w:p>
    <w:p w:rsidR="0087747C" w:rsidRDefault="00AF7C15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Обучение грамоте.</w:t>
      </w:r>
    </w:p>
    <w:p w:rsidR="0087747C" w:rsidRDefault="0087747C">
      <w:pPr>
        <w:spacing w:line="8" w:lineRule="exact"/>
        <w:rPr>
          <w:sz w:val="20"/>
          <w:szCs w:val="20"/>
        </w:rPr>
      </w:pPr>
    </w:p>
    <w:p w:rsidR="0087747C" w:rsidRDefault="00AF7C15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Фонетика. </w:t>
      </w:r>
      <w:r>
        <w:rPr>
          <w:rFonts w:eastAsia="Times New Roman"/>
          <w:sz w:val="24"/>
          <w:szCs w:val="24"/>
        </w:rPr>
        <w:t>Звуки речи.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Осознание единства звукового состава слова и его значения.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87747C" w:rsidRDefault="0087747C">
      <w:pPr>
        <w:spacing w:line="14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87747C" w:rsidRDefault="0087747C">
      <w:pPr>
        <w:spacing w:line="14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87747C" w:rsidRDefault="0087747C">
      <w:pPr>
        <w:spacing w:line="14" w:lineRule="exact"/>
        <w:rPr>
          <w:sz w:val="20"/>
          <w:szCs w:val="20"/>
        </w:rPr>
      </w:pPr>
    </w:p>
    <w:p w:rsidR="0087747C" w:rsidRDefault="00AF7C15">
      <w:pPr>
        <w:spacing w:line="237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Графика. </w:t>
      </w:r>
      <w:r>
        <w:rPr>
          <w:rFonts w:eastAsia="Times New Roman"/>
          <w:sz w:val="24"/>
          <w:szCs w:val="24"/>
        </w:rPr>
        <w:t>Различение звука и буквы: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буква как знак звука.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Овладение позиционным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способом обозначения звуков буквами. Буквы гласных как показатель твёрдости-мягкости согласных звуков. Функция букв </w:t>
      </w:r>
      <w:r>
        <w:rPr>
          <w:rFonts w:eastAsia="Times New Roman"/>
          <w:b/>
          <w:bCs/>
          <w:sz w:val="24"/>
          <w:szCs w:val="24"/>
        </w:rPr>
        <w:t>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ё,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ю,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. Мягкий знак как показатель мягкости предшествующего согласного звука.</w:t>
      </w:r>
    </w:p>
    <w:p w:rsidR="0087747C" w:rsidRDefault="0087747C">
      <w:pPr>
        <w:spacing w:line="2" w:lineRule="exact"/>
        <w:rPr>
          <w:sz w:val="20"/>
          <w:szCs w:val="20"/>
        </w:rPr>
      </w:pPr>
    </w:p>
    <w:p w:rsidR="0087747C" w:rsidRDefault="00AF7C15">
      <w:pPr>
        <w:ind w:left="7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Знакомство с русским алфавитом как последовательностью букв.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spacing w:line="237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Чтение. </w:t>
      </w:r>
      <w:r>
        <w:rPr>
          <w:rFonts w:eastAsia="Times New Roman"/>
          <w:sz w:val="24"/>
          <w:szCs w:val="24"/>
        </w:rPr>
        <w:t>Формирование навыка слогового чтения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(ориентация на букву,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обозначающую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87747C" w:rsidRDefault="0087747C">
      <w:pPr>
        <w:spacing w:line="17" w:lineRule="exact"/>
        <w:rPr>
          <w:sz w:val="20"/>
          <w:szCs w:val="20"/>
        </w:rPr>
      </w:pPr>
    </w:p>
    <w:p w:rsidR="0087747C" w:rsidRDefault="00AF7C15">
      <w:pPr>
        <w:spacing w:line="236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7747C" w:rsidRDefault="0087747C">
      <w:pPr>
        <w:spacing w:line="14" w:lineRule="exact"/>
        <w:rPr>
          <w:sz w:val="20"/>
          <w:szCs w:val="20"/>
        </w:rPr>
      </w:pPr>
    </w:p>
    <w:p w:rsidR="0087747C" w:rsidRDefault="00AF7C15">
      <w:pPr>
        <w:spacing w:line="237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Письмо. </w:t>
      </w:r>
      <w:r>
        <w:rPr>
          <w:rFonts w:eastAsia="Times New Roman"/>
          <w:sz w:val="24"/>
          <w:szCs w:val="24"/>
        </w:rPr>
        <w:t>Усвоение гигиенических требований при письме.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Развитие мелкой моторики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</w:t>
      </w: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97" w:lineRule="exact"/>
        <w:rPr>
          <w:sz w:val="20"/>
          <w:szCs w:val="20"/>
        </w:rPr>
      </w:pPr>
    </w:p>
    <w:p w:rsidR="0087747C" w:rsidRDefault="00AF7C15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15</w:t>
      </w:r>
    </w:p>
    <w:p w:rsidR="0087747C" w:rsidRDefault="0087747C">
      <w:pPr>
        <w:sectPr w:rsidR="0087747C">
          <w:pgSz w:w="11900" w:h="16836"/>
          <w:pgMar w:top="706" w:right="848" w:bottom="414" w:left="993" w:header="0" w:footer="0" w:gutter="0"/>
          <w:cols w:space="720" w:equalWidth="0">
            <w:col w:w="10067"/>
          </w:cols>
        </w:sectPr>
      </w:pPr>
    </w:p>
    <w:p w:rsidR="0087747C" w:rsidRDefault="00AF7C15">
      <w:pPr>
        <w:spacing w:line="23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87747C" w:rsidRDefault="0087747C">
      <w:pPr>
        <w:spacing w:line="2" w:lineRule="exact"/>
        <w:rPr>
          <w:sz w:val="20"/>
          <w:szCs w:val="20"/>
        </w:rPr>
      </w:pPr>
    </w:p>
    <w:p w:rsidR="0087747C" w:rsidRDefault="00AF7C15">
      <w:pPr>
        <w:ind w:left="7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Овладение первичными навыками клавиатурного письма.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spacing w:line="234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ind w:left="7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Слово и предложение. </w:t>
      </w:r>
      <w:r>
        <w:rPr>
          <w:rFonts w:eastAsia="Times New Roman"/>
          <w:sz w:val="24"/>
          <w:szCs w:val="24"/>
        </w:rPr>
        <w:t>Восприятие слова как объекта изучения,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материала для анализа.</w:t>
      </w:r>
    </w:p>
    <w:p w:rsidR="0087747C" w:rsidRDefault="00AF7C1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над значением слова.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spacing w:line="236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87747C" w:rsidRDefault="0087747C">
      <w:pPr>
        <w:spacing w:line="2" w:lineRule="exact"/>
        <w:rPr>
          <w:sz w:val="20"/>
          <w:szCs w:val="20"/>
        </w:rPr>
      </w:pPr>
    </w:p>
    <w:p w:rsidR="0087747C" w:rsidRDefault="00AF7C15">
      <w:pPr>
        <w:ind w:left="7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Орфография. </w:t>
      </w:r>
      <w:r>
        <w:rPr>
          <w:rFonts w:eastAsia="Times New Roman"/>
          <w:sz w:val="24"/>
          <w:szCs w:val="24"/>
        </w:rPr>
        <w:t>Знакомство с правилами правописания и их применение:</w:t>
      </w:r>
    </w:p>
    <w:p w:rsidR="0087747C" w:rsidRDefault="00AF7C15" w:rsidP="00AF7C15">
      <w:pPr>
        <w:numPr>
          <w:ilvl w:val="0"/>
          <w:numId w:val="52"/>
        </w:numPr>
        <w:tabs>
          <w:tab w:val="left" w:pos="867"/>
        </w:tabs>
        <w:ind w:left="86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раздельное написание слов;</w:t>
      </w:r>
    </w:p>
    <w:p w:rsidR="0087747C" w:rsidRDefault="00AF7C15" w:rsidP="00AF7C15">
      <w:pPr>
        <w:numPr>
          <w:ilvl w:val="0"/>
          <w:numId w:val="52"/>
        </w:numPr>
        <w:tabs>
          <w:tab w:val="left" w:pos="867"/>
        </w:tabs>
        <w:ind w:left="86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обозначение гласных после шипящих (ча—ща, чу—щу, жи—ши);</w:t>
      </w:r>
    </w:p>
    <w:p w:rsidR="0087747C" w:rsidRDefault="00AF7C15" w:rsidP="00AF7C15">
      <w:pPr>
        <w:numPr>
          <w:ilvl w:val="0"/>
          <w:numId w:val="52"/>
        </w:numPr>
        <w:tabs>
          <w:tab w:val="left" w:pos="867"/>
        </w:tabs>
        <w:ind w:left="86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87747C" w:rsidRDefault="00AF7C15" w:rsidP="00AF7C15">
      <w:pPr>
        <w:numPr>
          <w:ilvl w:val="0"/>
          <w:numId w:val="52"/>
        </w:numPr>
        <w:tabs>
          <w:tab w:val="left" w:pos="867"/>
        </w:tabs>
        <w:ind w:left="86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перенос слов по слогам без стечения согласных;</w:t>
      </w:r>
    </w:p>
    <w:p w:rsidR="0087747C" w:rsidRDefault="00AF7C15" w:rsidP="00AF7C15">
      <w:pPr>
        <w:numPr>
          <w:ilvl w:val="0"/>
          <w:numId w:val="52"/>
        </w:numPr>
        <w:tabs>
          <w:tab w:val="left" w:pos="867"/>
        </w:tabs>
        <w:ind w:left="86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знаки препинания в конце предложения.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spacing w:line="237" w:lineRule="auto"/>
        <w:ind w:left="7"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речи. </w:t>
      </w:r>
      <w:r>
        <w:rPr>
          <w:rFonts w:eastAsia="Times New Roman"/>
          <w:sz w:val="24"/>
          <w:szCs w:val="24"/>
        </w:rPr>
        <w:t>Понимание прочитанного текста при самостоятельном чтении вслух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87747C" w:rsidRDefault="0087747C">
      <w:pPr>
        <w:spacing w:line="2" w:lineRule="exact"/>
        <w:rPr>
          <w:sz w:val="20"/>
          <w:szCs w:val="20"/>
        </w:rPr>
      </w:pPr>
    </w:p>
    <w:p w:rsidR="0087747C" w:rsidRDefault="00AF7C15">
      <w:pPr>
        <w:ind w:left="7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класс (</w:t>
      </w:r>
      <w:r w:rsidR="008C10A1">
        <w:rPr>
          <w:rFonts w:eastAsia="Times New Roman"/>
          <w:sz w:val="24"/>
          <w:szCs w:val="24"/>
        </w:rPr>
        <w:t>132</w:t>
      </w:r>
      <w:r>
        <w:rPr>
          <w:rFonts w:eastAsia="Times New Roman"/>
          <w:sz w:val="24"/>
          <w:szCs w:val="24"/>
        </w:rPr>
        <w:t xml:space="preserve"> ч) </w:t>
      </w:r>
      <w:proofErr w:type="spellStart"/>
      <w:r>
        <w:rPr>
          <w:rFonts w:eastAsia="Times New Roman"/>
          <w:b/>
          <w:bCs/>
          <w:sz w:val="24"/>
          <w:szCs w:val="24"/>
        </w:rPr>
        <w:t>Добукварный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период</w:t>
      </w:r>
      <w:r>
        <w:rPr>
          <w:rFonts w:eastAsia="Times New Roman"/>
          <w:sz w:val="24"/>
          <w:szCs w:val="24"/>
        </w:rPr>
        <w:t xml:space="preserve"> (1</w:t>
      </w:r>
      <w:r w:rsidR="008C10A1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ч).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spacing w:line="239" w:lineRule="auto"/>
        <w:ind w:left="7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 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слого-звуковой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слого-звуковую структуру. Самостоятельный подбор слов с заданным звуком, нахождение соответствия между произносимыми (а впоследствии и читаемыми) словами и предъявленными слого- звуковыми схемами-моделями. 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87747C" w:rsidRDefault="0087747C">
      <w:pPr>
        <w:spacing w:line="10" w:lineRule="exact"/>
        <w:rPr>
          <w:sz w:val="20"/>
          <w:szCs w:val="20"/>
        </w:rPr>
      </w:pPr>
    </w:p>
    <w:p w:rsidR="0087747C" w:rsidRDefault="00AF7C15">
      <w:pPr>
        <w:ind w:left="7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Букварный период (</w:t>
      </w:r>
      <w:r w:rsidR="008C10A1">
        <w:rPr>
          <w:rFonts w:eastAsia="Times New Roman"/>
          <w:b/>
          <w:bCs/>
          <w:sz w:val="24"/>
          <w:szCs w:val="24"/>
        </w:rPr>
        <w:t>68</w:t>
      </w:r>
      <w:r>
        <w:rPr>
          <w:rFonts w:eastAsia="Times New Roman"/>
          <w:b/>
          <w:bCs/>
          <w:sz w:val="24"/>
          <w:szCs w:val="24"/>
        </w:rPr>
        <w:t xml:space="preserve"> ч)</w:t>
      </w:r>
    </w:p>
    <w:p w:rsidR="0087747C" w:rsidRDefault="0087747C">
      <w:pPr>
        <w:spacing w:line="8" w:lineRule="exact"/>
        <w:rPr>
          <w:sz w:val="20"/>
          <w:szCs w:val="20"/>
        </w:rPr>
      </w:pPr>
    </w:p>
    <w:p w:rsidR="0087747C" w:rsidRDefault="00AF7C15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I. Обучение чтению 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слого-звукового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 Знакомство с правилами гигиены чтения.</w:t>
      </w:r>
    </w:p>
    <w:p w:rsidR="0087747C" w:rsidRDefault="0087747C">
      <w:pPr>
        <w:spacing w:line="19" w:lineRule="exact"/>
        <w:rPr>
          <w:sz w:val="20"/>
          <w:szCs w:val="20"/>
        </w:rPr>
      </w:pPr>
    </w:p>
    <w:p w:rsidR="0087747C" w:rsidRDefault="00AF7C15" w:rsidP="00AF7C15">
      <w:pPr>
        <w:numPr>
          <w:ilvl w:val="0"/>
          <w:numId w:val="53"/>
        </w:numPr>
        <w:tabs>
          <w:tab w:val="left" w:pos="395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письму 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слого-звукового разбора с учителем, а затем и самостоятельно. 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послогового орфографического чтения написанных слов. Письмо под диктовку слов, написание</w:t>
      </w:r>
    </w:p>
    <w:p w:rsidR="0087747C" w:rsidRDefault="0087747C">
      <w:pPr>
        <w:spacing w:line="266" w:lineRule="exact"/>
        <w:rPr>
          <w:sz w:val="20"/>
          <w:szCs w:val="20"/>
        </w:rPr>
      </w:pPr>
    </w:p>
    <w:p w:rsidR="0087747C" w:rsidRDefault="00AF7C15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16</w:t>
      </w:r>
    </w:p>
    <w:p w:rsidR="0087747C" w:rsidRDefault="0087747C">
      <w:pPr>
        <w:sectPr w:rsidR="0087747C">
          <w:pgSz w:w="11900" w:h="16836"/>
          <w:pgMar w:top="710" w:right="848" w:bottom="414" w:left="993" w:header="0" w:footer="0" w:gutter="0"/>
          <w:cols w:space="720" w:equalWidth="0">
            <w:col w:w="10067"/>
          </w:cols>
        </w:sectPr>
      </w:pPr>
    </w:p>
    <w:p w:rsidR="0087747C" w:rsidRDefault="00AF7C15">
      <w:pPr>
        <w:spacing w:line="237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которых не расходится с произношением, и предложений. 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жи - ши, ча - ща, чу – щу). Знакомство с правилами гигиены письма.</w:t>
      </w:r>
    </w:p>
    <w:p w:rsidR="0087747C" w:rsidRDefault="0087747C">
      <w:pPr>
        <w:spacing w:line="18" w:lineRule="exact"/>
        <w:rPr>
          <w:sz w:val="20"/>
          <w:szCs w:val="20"/>
        </w:rPr>
      </w:pPr>
    </w:p>
    <w:p w:rsidR="0087747C" w:rsidRDefault="00AF7C15" w:rsidP="00AF7C15">
      <w:pPr>
        <w:numPr>
          <w:ilvl w:val="0"/>
          <w:numId w:val="54"/>
        </w:numPr>
        <w:tabs>
          <w:tab w:val="left" w:pos="400"/>
        </w:tabs>
        <w:spacing w:line="239" w:lineRule="auto"/>
        <w:ind w:left="4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устной речи 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 Совершенствование произношения слов, особенно сложных по слого-звуковой структуре, 1 0 в соответствии с нормами-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 Исправление недостатков произнесения некоторых звуков, обусловленных отклонениями в речевом развитии детей. 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 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 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 Пересказ знакомой сказки или небольшого рассказа без пропусков, повторений и перестановок частей текста (по вопросам учителя). 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 Ответы на вопросы по прочитанным предложениям и текстам. Рисование с помощью учителя словесной картинки с использованием нескольких прочитанных слов, объединенных ситуативно. Дополнение сюжета, самостоятельное придумывание событий, предшествующих изображенным или последующих. Составление рассказов о простых случаях из собственной жизни по аналогии с прочитанным, по сюжету, предложенному учителем. 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 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87747C" w:rsidRDefault="0087747C">
      <w:pPr>
        <w:spacing w:line="35" w:lineRule="exact"/>
        <w:rPr>
          <w:rFonts w:eastAsia="Times New Roman"/>
          <w:sz w:val="24"/>
          <w:szCs w:val="24"/>
        </w:rPr>
      </w:pPr>
    </w:p>
    <w:p w:rsidR="0087747C" w:rsidRDefault="00AF7C15">
      <w:pPr>
        <w:ind w:left="76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Послебукварный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период (1</w:t>
      </w:r>
      <w:r w:rsidR="008C10A1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b/>
          <w:bCs/>
          <w:sz w:val="24"/>
          <w:szCs w:val="24"/>
        </w:rPr>
        <w:t xml:space="preserve"> ч).</w:t>
      </w:r>
    </w:p>
    <w:p w:rsidR="0087747C" w:rsidRDefault="0087747C">
      <w:pPr>
        <w:spacing w:line="8" w:lineRule="exact"/>
        <w:rPr>
          <w:rFonts w:eastAsia="Times New Roman"/>
          <w:sz w:val="24"/>
          <w:szCs w:val="24"/>
        </w:rPr>
      </w:pPr>
    </w:p>
    <w:p w:rsidR="0087747C" w:rsidRDefault="00AF7C15">
      <w:pPr>
        <w:spacing w:line="234" w:lineRule="auto"/>
        <w:ind w:left="40" w:right="20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87747C" w:rsidRDefault="0087747C">
      <w:pPr>
        <w:spacing w:line="282" w:lineRule="exact"/>
        <w:rPr>
          <w:sz w:val="20"/>
          <w:szCs w:val="20"/>
        </w:rPr>
      </w:pPr>
    </w:p>
    <w:p w:rsidR="0087747C" w:rsidRDefault="00AF7C15">
      <w:pPr>
        <w:ind w:right="40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Русский язык.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 КЛАСС (50 ч)</w:t>
      </w:r>
    </w:p>
    <w:p w:rsidR="0087747C" w:rsidRDefault="008C10A1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Наша речь (1</w:t>
      </w:r>
      <w:r w:rsidR="00AF7C15">
        <w:rPr>
          <w:rFonts w:eastAsia="Times New Roman"/>
          <w:sz w:val="24"/>
          <w:szCs w:val="24"/>
        </w:rPr>
        <w:t xml:space="preserve"> ч)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 и речь. Виды речи. Русский язык – родной язык русского народа.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Текст, предложение, диалог (</w:t>
      </w:r>
      <w:r w:rsidR="008C10A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ч)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spacing w:line="237" w:lineRule="auto"/>
        <w:ind w:righ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87747C" w:rsidRDefault="0087747C">
      <w:pPr>
        <w:spacing w:line="262" w:lineRule="exact"/>
        <w:rPr>
          <w:sz w:val="20"/>
          <w:szCs w:val="20"/>
        </w:rPr>
      </w:pPr>
    </w:p>
    <w:p w:rsidR="0087747C" w:rsidRDefault="00AF7C15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17</w:t>
      </w:r>
    </w:p>
    <w:p w:rsidR="0087747C" w:rsidRDefault="0087747C">
      <w:pPr>
        <w:sectPr w:rsidR="0087747C">
          <w:pgSz w:w="11900" w:h="16836"/>
          <w:pgMar w:top="710" w:right="848" w:bottom="414" w:left="960" w:header="0" w:footer="0" w:gutter="0"/>
          <w:cols w:space="720" w:equalWidth="0">
            <w:col w:w="10100"/>
          </w:cols>
        </w:sect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Слова, слова, слова… (</w:t>
      </w:r>
      <w:r w:rsidR="008C10A1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ч)</w:t>
      </w:r>
    </w:p>
    <w:p w:rsidR="0087747C" w:rsidRDefault="0087747C">
      <w:pPr>
        <w:spacing w:line="13" w:lineRule="exact"/>
        <w:rPr>
          <w:sz w:val="20"/>
          <w:szCs w:val="20"/>
        </w:rPr>
      </w:pPr>
    </w:p>
    <w:p w:rsidR="0087747C" w:rsidRDefault="00AF7C1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</w:r>
    </w:p>
    <w:p w:rsidR="0087747C" w:rsidRDefault="0087747C">
      <w:pPr>
        <w:spacing w:line="5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Слово и слог. Ударение. (</w:t>
      </w:r>
      <w:r w:rsidR="008C10A1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ч)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Слово и слог. Перенос слов.Ударение (общее представление).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Звуки и буквы (3</w:t>
      </w:r>
      <w:r w:rsidR="008C10A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ч)</w:t>
      </w:r>
    </w:p>
    <w:p w:rsidR="0087747C" w:rsidRDefault="0087747C">
      <w:pPr>
        <w:spacing w:line="13" w:lineRule="exact"/>
        <w:rPr>
          <w:sz w:val="20"/>
          <w:szCs w:val="20"/>
        </w:rPr>
      </w:pPr>
    </w:p>
    <w:p w:rsidR="0087747C" w:rsidRDefault="00AF7C15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87747C" w:rsidRDefault="0087747C">
      <w:pPr>
        <w:spacing w:line="282" w:lineRule="exact"/>
        <w:rPr>
          <w:sz w:val="20"/>
          <w:szCs w:val="20"/>
        </w:rPr>
      </w:pPr>
    </w:p>
    <w:p w:rsidR="0087747C" w:rsidRDefault="00AF7C15" w:rsidP="00AF7C15">
      <w:pPr>
        <w:numPr>
          <w:ilvl w:val="0"/>
          <w:numId w:val="55"/>
        </w:numPr>
        <w:tabs>
          <w:tab w:val="left" w:pos="180"/>
        </w:tabs>
        <w:ind w:left="180" w:hanging="17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 (1</w:t>
      </w:r>
      <w:r w:rsidR="008C10A1">
        <w:rPr>
          <w:rFonts w:eastAsia="Times New Roman"/>
          <w:b/>
          <w:bCs/>
          <w:sz w:val="24"/>
          <w:szCs w:val="24"/>
        </w:rPr>
        <w:t>36</w:t>
      </w:r>
      <w:r>
        <w:rPr>
          <w:rFonts w:eastAsia="Times New Roman"/>
          <w:b/>
          <w:bCs/>
          <w:sz w:val="24"/>
          <w:szCs w:val="24"/>
        </w:rPr>
        <w:t xml:space="preserve"> ч)</w:t>
      </w:r>
    </w:p>
    <w:p w:rsidR="0087747C" w:rsidRDefault="00AF7C15" w:rsidP="008C10A1">
      <w:pPr>
        <w:spacing w:line="236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Наша речь (</w:t>
      </w:r>
      <w:r w:rsidR="008C10A1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ч)</w:t>
      </w:r>
    </w:p>
    <w:p w:rsidR="0087747C" w:rsidRDefault="0087747C" w:rsidP="008C10A1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8C10A1" w:rsidRDefault="00AF7C15" w:rsidP="008C10A1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Виды речи. Требования к речи. Диалог и монолог. </w:t>
      </w:r>
    </w:p>
    <w:p w:rsidR="0087747C" w:rsidRDefault="00AF7C15" w:rsidP="008C10A1">
      <w:pPr>
        <w:spacing w:line="234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Текст (5 ч)</w:t>
      </w:r>
    </w:p>
    <w:p w:rsidR="0087747C" w:rsidRDefault="0087747C" w:rsidP="008C10A1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87747C" w:rsidRDefault="00AF7C15" w:rsidP="008C10A1">
      <w:pPr>
        <w:spacing w:line="234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87747C" w:rsidRDefault="0087747C" w:rsidP="008C10A1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7747C" w:rsidRDefault="00AF7C15" w:rsidP="008C10A1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Предложение (1</w:t>
      </w:r>
      <w:r w:rsidR="008C10A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ч)</w:t>
      </w:r>
    </w:p>
    <w:p w:rsidR="0087747C" w:rsidRDefault="0087747C" w:rsidP="008C10A1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8C10A1" w:rsidRDefault="00AF7C15" w:rsidP="008C10A1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Предложение. Члены предложения. Связь слов в предложении.</w:t>
      </w:r>
    </w:p>
    <w:p w:rsidR="0087747C" w:rsidRDefault="00AF7C15" w:rsidP="008C10A1">
      <w:pPr>
        <w:spacing w:line="234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Слова, слова, слова… (</w:t>
      </w:r>
      <w:r w:rsidR="008C10A1">
        <w:rPr>
          <w:rFonts w:eastAsia="Times New Roman"/>
          <w:sz w:val="24"/>
          <w:szCs w:val="24"/>
        </w:rPr>
        <w:t>14</w:t>
      </w:r>
      <w:r>
        <w:rPr>
          <w:rFonts w:eastAsia="Times New Roman"/>
          <w:sz w:val="24"/>
          <w:szCs w:val="24"/>
        </w:rPr>
        <w:t xml:space="preserve"> ч)</w:t>
      </w:r>
    </w:p>
    <w:p w:rsidR="0087747C" w:rsidRDefault="0087747C" w:rsidP="008C10A1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87747C" w:rsidRDefault="00AF7C15" w:rsidP="008C10A1">
      <w:pPr>
        <w:spacing w:line="234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87747C" w:rsidRDefault="0087747C" w:rsidP="008C10A1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7747C" w:rsidRDefault="00AF7C15" w:rsidP="008C10A1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Звуки и буквы (</w:t>
      </w:r>
      <w:r w:rsidR="008C10A1">
        <w:rPr>
          <w:rFonts w:eastAsia="Times New Roman"/>
          <w:sz w:val="24"/>
          <w:szCs w:val="24"/>
        </w:rPr>
        <w:t>46</w:t>
      </w:r>
      <w:r>
        <w:rPr>
          <w:rFonts w:eastAsia="Times New Roman"/>
          <w:sz w:val="24"/>
          <w:szCs w:val="24"/>
        </w:rPr>
        <w:t>ч)</w:t>
      </w:r>
    </w:p>
    <w:p w:rsidR="0087747C" w:rsidRDefault="0087747C" w:rsidP="008C10A1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87747C" w:rsidRDefault="00AF7C15" w:rsidP="008C10A1">
      <w:pPr>
        <w:spacing w:line="238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«и краткое». Слова с удвоенными согласными.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87747C" w:rsidRDefault="0087747C" w:rsidP="008C10A1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87747C" w:rsidRDefault="00AF7C15" w:rsidP="008C10A1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Части речи (</w:t>
      </w:r>
      <w:r w:rsidR="008C10A1">
        <w:rPr>
          <w:rFonts w:eastAsia="Times New Roman"/>
          <w:sz w:val="24"/>
          <w:szCs w:val="24"/>
        </w:rPr>
        <w:t>50</w:t>
      </w:r>
      <w:r>
        <w:rPr>
          <w:rFonts w:eastAsia="Times New Roman"/>
          <w:sz w:val="24"/>
          <w:szCs w:val="24"/>
        </w:rPr>
        <w:t xml:space="preserve"> ч)</w:t>
      </w:r>
    </w:p>
    <w:p w:rsidR="0087747C" w:rsidRDefault="0087747C" w:rsidP="008C10A1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87747C" w:rsidRDefault="00AF7C15" w:rsidP="008C10A1">
      <w:pPr>
        <w:spacing w:line="238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87747C" w:rsidRDefault="0087747C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87747C" w:rsidRDefault="00AF7C15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Повторение (</w:t>
      </w:r>
      <w:r w:rsidR="008C10A1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ч)</w:t>
      </w:r>
    </w:p>
    <w:p w:rsidR="0087747C" w:rsidRDefault="0087747C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87747C" w:rsidRDefault="00AF7C15" w:rsidP="00AF7C15">
      <w:pPr>
        <w:numPr>
          <w:ilvl w:val="0"/>
          <w:numId w:val="55"/>
        </w:numPr>
        <w:tabs>
          <w:tab w:val="left" w:pos="180"/>
        </w:tabs>
        <w:ind w:left="180" w:hanging="17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 (1</w:t>
      </w:r>
      <w:r w:rsidR="008C10A1">
        <w:rPr>
          <w:rFonts w:eastAsia="Times New Roman"/>
          <w:b/>
          <w:bCs/>
          <w:sz w:val="24"/>
          <w:szCs w:val="24"/>
        </w:rPr>
        <w:t>36</w:t>
      </w:r>
      <w:r>
        <w:rPr>
          <w:rFonts w:eastAsia="Times New Roman"/>
          <w:b/>
          <w:bCs/>
          <w:sz w:val="24"/>
          <w:szCs w:val="24"/>
        </w:rPr>
        <w:t xml:space="preserve"> Ч)</w:t>
      </w:r>
    </w:p>
    <w:p w:rsidR="0087747C" w:rsidRDefault="00AF7C15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 и речь (2 ч)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Наша речь и наш язык.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Текст. Предложение. Словосочетание (1</w:t>
      </w:r>
      <w:r w:rsidR="008C10A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ч)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C10A1" w:rsidRDefault="00AF7C1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 </w:t>
      </w:r>
    </w:p>
    <w:p w:rsidR="0087747C" w:rsidRDefault="00AF7C15" w:rsidP="008C10A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Слово в языке и речи (1</w:t>
      </w:r>
      <w:r w:rsidR="008C10A1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ч)</w:t>
      </w:r>
    </w:p>
    <w:p w:rsidR="0087747C" w:rsidRDefault="00AF7C15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</w:t>
      </w:r>
    </w:p>
    <w:p w:rsidR="0087747C" w:rsidRDefault="0087747C">
      <w:pPr>
        <w:spacing w:line="261" w:lineRule="exact"/>
        <w:rPr>
          <w:sz w:val="20"/>
          <w:szCs w:val="20"/>
        </w:rPr>
      </w:pPr>
    </w:p>
    <w:p w:rsidR="0087747C" w:rsidRDefault="00AF7C15">
      <w:pPr>
        <w:ind w:right="-4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18</w:t>
      </w:r>
    </w:p>
    <w:p w:rsidR="0087747C" w:rsidRDefault="0087747C">
      <w:pPr>
        <w:sectPr w:rsidR="0087747C">
          <w:pgSz w:w="11900" w:h="16836"/>
          <w:pgMar w:top="698" w:right="1228" w:bottom="414" w:left="960" w:header="0" w:footer="0" w:gutter="0"/>
          <w:cols w:space="720" w:equalWidth="0">
            <w:col w:w="9720"/>
          </w:cols>
        </w:sect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имени прилагательном, глаголе, местоимении, предлоге) и их признаках. Имя числительное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(общее представление). Однокоренные слова. Слово и слог. Звуки и буквы (обобщение и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углубление представлений).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 слова (1</w:t>
      </w:r>
      <w:r w:rsidR="008C10A1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ч)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Корень слова. Формы слова. Окончание. Приставка. Суффикс. Основа слова. Обобщение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знаний о составе слова.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Правописание частей слова (2</w:t>
      </w:r>
      <w:r w:rsidR="008C10A1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)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C10A1" w:rsidRDefault="00AF7C15">
      <w:pPr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твердым знаком (ъ). </w:t>
      </w:r>
    </w:p>
    <w:p w:rsidR="0087747C" w:rsidRDefault="00AF7C1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Части речи (</w:t>
      </w:r>
      <w:r w:rsidR="008C10A1">
        <w:rPr>
          <w:rFonts w:eastAsia="Times New Roman"/>
          <w:sz w:val="24"/>
          <w:szCs w:val="24"/>
        </w:rPr>
        <w:t>60</w:t>
      </w:r>
      <w:r>
        <w:rPr>
          <w:rFonts w:eastAsia="Times New Roman"/>
          <w:sz w:val="24"/>
          <w:szCs w:val="24"/>
        </w:rPr>
        <w:t xml:space="preserve"> ч)</w:t>
      </w:r>
    </w:p>
    <w:p w:rsidR="0087747C" w:rsidRDefault="0087747C">
      <w:pPr>
        <w:spacing w:line="6" w:lineRule="exact"/>
        <w:rPr>
          <w:sz w:val="20"/>
          <w:szCs w:val="20"/>
        </w:rPr>
      </w:pPr>
    </w:p>
    <w:p w:rsidR="0087747C" w:rsidRDefault="00AF7C15" w:rsidP="00626D3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Имя существительное (</w:t>
      </w:r>
      <w:r w:rsidR="008C10A1">
        <w:rPr>
          <w:rFonts w:eastAsia="Times New Roman"/>
          <w:sz w:val="24"/>
          <w:szCs w:val="24"/>
        </w:rPr>
        <w:t>24</w:t>
      </w:r>
      <w:r>
        <w:rPr>
          <w:rFonts w:eastAsia="Times New Roman"/>
          <w:sz w:val="24"/>
          <w:szCs w:val="24"/>
        </w:rPr>
        <w:t xml:space="preserve"> ч)</w:t>
      </w:r>
      <w:r w:rsidR="00626D37" w:rsidRPr="00626D37">
        <w:rPr>
          <w:sz w:val="28"/>
          <w:szCs w:val="28"/>
        </w:rPr>
        <w:t xml:space="preserve"> </w:t>
      </w:r>
      <w:r w:rsidR="00626D37" w:rsidRPr="00626D37">
        <w:rPr>
          <w:sz w:val="24"/>
          <w:szCs w:val="28"/>
        </w:rPr>
        <w:t xml:space="preserve">Понятие об имени существительном как части речи.  Имя существительное и его роль в </w:t>
      </w:r>
      <w:proofErr w:type="spellStart"/>
      <w:proofErr w:type="gramStart"/>
      <w:r w:rsidR="00626D37" w:rsidRPr="00626D37">
        <w:rPr>
          <w:sz w:val="24"/>
          <w:szCs w:val="28"/>
        </w:rPr>
        <w:t>речи.Одушевленные</w:t>
      </w:r>
      <w:proofErr w:type="spellEnd"/>
      <w:proofErr w:type="gramEnd"/>
      <w:r w:rsidR="00626D37" w:rsidRPr="00626D37">
        <w:rPr>
          <w:sz w:val="24"/>
          <w:szCs w:val="28"/>
        </w:rPr>
        <w:t xml:space="preserve"> имена существительные. Неодушевленные имена существительные.  Собственные и нарица</w:t>
      </w:r>
      <w:r w:rsidR="00626D37" w:rsidRPr="00626D37">
        <w:rPr>
          <w:sz w:val="24"/>
          <w:szCs w:val="28"/>
        </w:rPr>
        <w:softHyphen/>
        <w:t xml:space="preserve">тельные имена </w:t>
      </w:r>
      <w:proofErr w:type="spellStart"/>
      <w:proofErr w:type="gramStart"/>
      <w:r w:rsidR="00626D37" w:rsidRPr="00626D37">
        <w:rPr>
          <w:sz w:val="24"/>
          <w:szCs w:val="28"/>
        </w:rPr>
        <w:t>существительные</w:t>
      </w:r>
      <w:r w:rsidR="00626D37">
        <w:rPr>
          <w:sz w:val="24"/>
          <w:szCs w:val="28"/>
        </w:rPr>
        <w:t>.</w:t>
      </w:r>
      <w:r w:rsidR="00626D37" w:rsidRPr="00626D37">
        <w:rPr>
          <w:sz w:val="24"/>
          <w:szCs w:val="28"/>
        </w:rPr>
        <w:t>Число</w:t>
      </w:r>
      <w:proofErr w:type="spellEnd"/>
      <w:proofErr w:type="gramEnd"/>
      <w:r w:rsidR="00626D37" w:rsidRPr="00626D37">
        <w:rPr>
          <w:sz w:val="24"/>
          <w:szCs w:val="28"/>
        </w:rPr>
        <w:t xml:space="preserve"> имен </w:t>
      </w:r>
      <w:proofErr w:type="spellStart"/>
      <w:r w:rsidR="00626D37" w:rsidRPr="00626D37">
        <w:rPr>
          <w:sz w:val="24"/>
          <w:szCs w:val="28"/>
        </w:rPr>
        <w:t>существительных.Род</w:t>
      </w:r>
      <w:proofErr w:type="spellEnd"/>
      <w:r w:rsidR="00626D37" w:rsidRPr="00626D37">
        <w:rPr>
          <w:sz w:val="24"/>
          <w:szCs w:val="28"/>
        </w:rPr>
        <w:t xml:space="preserve"> имен </w:t>
      </w:r>
      <w:proofErr w:type="spellStart"/>
      <w:r w:rsidR="00626D37" w:rsidRPr="00626D37">
        <w:rPr>
          <w:sz w:val="24"/>
          <w:szCs w:val="28"/>
        </w:rPr>
        <w:t>существительных.Упражнение</w:t>
      </w:r>
      <w:proofErr w:type="spellEnd"/>
      <w:r w:rsidR="00626D37" w:rsidRPr="00626D37">
        <w:rPr>
          <w:sz w:val="24"/>
          <w:szCs w:val="28"/>
        </w:rPr>
        <w:t xml:space="preserve"> в определении  рода имен </w:t>
      </w:r>
      <w:proofErr w:type="spellStart"/>
      <w:r w:rsidR="00626D37" w:rsidRPr="00626D37">
        <w:rPr>
          <w:sz w:val="24"/>
          <w:szCs w:val="28"/>
        </w:rPr>
        <w:t>существительных.Мягкий</w:t>
      </w:r>
      <w:proofErr w:type="spellEnd"/>
      <w:r w:rsidR="00626D37" w:rsidRPr="00626D37">
        <w:rPr>
          <w:sz w:val="24"/>
          <w:szCs w:val="28"/>
        </w:rPr>
        <w:t xml:space="preserve"> (ь)  знак на кон</w:t>
      </w:r>
      <w:r w:rsidR="00626D37" w:rsidRPr="00626D37">
        <w:rPr>
          <w:sz w:val="24"/>
          <w:szCs w:val="28"/>
        </w:rPr>
        <w:softHyphen/>
        <w:t xml:space="preserve">це существительных после шипящих . Склонение имен </w:t>
      </w:r>
      <w:proofErr w:type="spellStart"/>
      <w:r w:rsidR="00626D37" w:rsidRPr="00626D37">
        <w:rPr>
          <w:sz w:val="24"/>
          <w:szCs w:val="28"/>
        </w:rPr>
        <w:t>существительных.Изменение</w:t>
      </w:r>
      <w:proofErr w:type="spellEnd"/>
      <w:r w:rsidR="00626D37" w:rsidRPr="00626D37">
        <w:rPr>
          <w:sz w:val="24"/>
          <w:szCs w:val="28"/>
        </w:rPr>
        <w:t xml:space="preserve"> имен существительных по падежам (общее представление о склонении).</w:t>
      </w:r>
      <w:r>
        <w:rPr>
          <w:rFonts w:eastAsia="Times New Roman"/>
          <w:sz w:val="24"/>
          <w:szCs w:val="24"/>
        </w:rPr>
        <w:t>Повторение и углубление представлений. Число имен существительных. Падеж имен существительных.</w:t>
      </w:r>
    </w:p>
    <w:p w:rsidR="0087747C" w:rsidRDefault="0087747C">
      <w:pPr>
        <w:spacing w:line="2" w:lineRule="exact"/>
        <w:rPr>
          <w:sz w:val="20"/>
          <w:szCs w:val="20"/>
        </w:rPr>
      </w:pPr>
    </w:p>
    <w:p w:rsidR="00626D37" w:rsidRDefault="008C10A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Имя прилагательное (15</w:t>
      </w:r>
      <w:r w:rsidR="00AF7C15">
        <w:rPr>
          <w:rFonts w:eastAsia="Times New Roman"/>
          <w:sz w:val="24"/>
          <w:szCs w:val="24"/>
        </w:rPr>
        <w:t xml:space="preserve"> </w:t>
      </w:r>
      <w:proofErr w:type="gramStart"/>
      <w:r w:rsidR="00AF7C15">
        <w:rPr>
          <w:rFonts w:eastAsia="Times New Roman"/>
          <w:sz w:val="24"/>
          <w:szCs w:val="24"/>
        </w:rPr>
        <w:t>ч)Повторение</w:t>
      </w:r>
      <w:proofErr w:type="gramEnd"/>
      <w:r w:rsidR="00AF7C15">
        <w:rPr>
          <w:rFonts w:eastAsia="Times New Roman"/>
          <w:sz w:val="24"/>
          <w:szCs w:val="24"/>
        </w:rPr>
        <w:t xml:space="preserve"> и углубление представлений об имени прилагательном. Текст-описание. Формы</w:t>
      </w:r>
      <w:r w:rsidR="00626D37">
        <w:rPr>
          <w:rFonts w:eastAsia="Times New Roman"/>
          <w:sz w:val="24"/>
          <w:szCs w:val="24"/>
        </w:rPr>
        <w:t xml:space="preserve"> </w:t>
      </w:r>
      <w:r w:rsidR="00AF7C15">
        <w:rPr>
          <w:rFonts w:eastAsia="Times New Roman"/>
          <w:sz w:val="24"/>
          <w:szCs w:val="24"/>
        </w:rPr>
        <w:t xml:space="preserve">имен прилагательных. Род имен прилагательных. Число имен прилагательных. Падеж </w:t>
      </w:r>
      <w:proofErr w:type="spellStart"/>
      <w:r w:rsidR="00AF7C15">
        <w:rPr>
          <w:rFonts w:eastAsia="Times New Roman"/>
          <w:sz w:val="24"/>
          <w:szCs w:val="24"/>
        </w:rPr>
        <w:t>именприлагательных</w:t>
      </w:r>
      <w:proofErr w:type="spellEnd"/>
      <w:r w:rsidR="00AF7C15">
        <w:rPr>
          <w:rFonts w:eastAsia="Times New Roman"/>
          <w:sz w:val="24"/>
          <w:szCs w:val="24"/>
        </w:rPr>
        <w:t>.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Местоимение (</w:t>
      </w:r>
      <w:r w:rsidR="008C10A1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ч)</w:t>
      </w:r>
      <w:r w:rsidR="00626D3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Лицо, число, род личных местоимений.</w:t>
      </w:r>
    </w:p>
    <w:p w:rsidR="00626D37" w:rsidRDefault="00AF7C15" w:rsidP="00626D3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Глагол (</w:t>
      </w:r>
      <w:r w:rsidR="008C10A1">
        <w:rPr>
          <w:rFonts w:eastAsia="Times New Roman"/>
          <w:sz w:val="24"/>
          <w:szCs w:val="24"/>
        </w:rPr>
        <w:t>17</w:t>
      </w:r>
      <w:r>
        <w:rPr>
          <w:rFonts w:eastAsia="Times New Roman"/>
          <w:sz w:val="24"/>
          <w:szCs w:val="24"/>
        </w:rPr>
        <w:t xml:space="preserve"> ч)</w:t>
      </w:r>
      <w:r w:rsidR="00626D37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  <w:r w:rsidR="00626D37">
        <w:rPr>
          <w:rFonts w:eastAsia="Times New Roman"/>
          <w:sz w:val="24"/>
          <w:szCs w:val="24"/>
        </w:rPr>
        <w:t xml:space="preserve">  Повторение  (13 ч)</w:t>
      </w:r>
    </w:p>
    <w:p w:rsidR="00626D37" w:rsidRDefault="00626D37">
      <w:pPr>
        <w:spacing w:line="234" w:lineRule="auto"/>
        <w:jc w:val="both"/>
        <w:rPr>
          <w:sz w:val="20"/>
          <w:szCs w:val="20"/>
        </w:rPr>
      </w:pPr>
    </w:p>
    <w:p w:rsidR="0087747C" w:rsidRDefault="0087747C">
      <w:pPr>
        <w:spacing w:line="5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 КЛАСС (</w:t>
      </w:r>
      <w:r w:rsidR="00626D37">
        <w:rPr>
          <w:rFonts w:eastAsia="Times New Roman"/>
          <w:b/>
          <w:bCs/>
          <w:sz w:val="24"/>
          <w:szCs w:val="24"/>
        </w:rPr>
        <w:t>136</w:t>
      </w:r>
      <w:r>
        <w:rPr>
          <w:rFonts w:eastAsia="Times New Roman"/>
          <w:b/>
          <w:bCs/>
          <w:sz w:val="24"/>
          <w:szCs w:val="24"/>
        </w:rPr>
        <w:t xml:space="preserve"> Ч)</w:t>
      </w:r>
    </w:p>
    <w:p w:rsidR="0087747C" w:rsidRDefault="00AF7C15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Повторение (8 ч)</w:t>
      </w:r>
    </w:p>
    <w:p w:rsidR="0087747C" w:rsidRDefault="0087747C">
      <w:pPr>
        <w:spacing w:line="13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Наша речь и наш язык. Текст. Предложение. Обращение. Главные и второстепенные члены предложения. Основа предложения. Словосочетание. Предложение (7 ч)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Однородные члены предложения. Простые и сложные предложения.</w:t>
      </w: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Слово в языке и речи (17 ч)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 Имя существительное (31 ч)</w:t>
      </w:r>
    </w:p>
    <w:p w:rsidR="0087747C" w:rsidRDefault="00AF7C15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 Правописание безударных падежных окончаний во множественном числе.</w:t>
      </w:r>
    </w:p>
    <w:p w:rsidR="0087747C" w:rsidRDefault="0087747C">
      <w:pPr>
        <w:spacing w:line="1" w:lineRule="exact"/>
        <w:rPr>
          <w:sz w:val="20"/>
          <w:szCs w:val="20"/>
        </w:rPr>
      </w:pPr>
    </w:p>
    <w:p w:rsidR="0087747C" w:rsidRDefault="00AF7C15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Имя прилагательное (26 ч)</w:t>
      </w:r>
    </w:p>
    <w:p w:rsidR="0087747C" w:rsidRDefault="00AF7C15">
      <w:pPr>
        <w:tabs>
          <w:tab w:val="left" w:pos="1580"/>
          <w:tab w:val="left" w:pos="1860"/>
          <w:tab w:val="left" w:pos="3180"/>
          <w:tab w:val="left" w:pos="4860"/>
          <w:tab w:val="left" w:pos="5260"/>
          <w:tab w:val="left" w:pos="6060"/>
          <w:tab w:val="left" w:pos="7920"/>
          <w:tab w:val="left" w:pos="920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Повторение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углубление</w:t>
      </w:r>
      <w:r>
        <w:rPr>
          <w:rFonts w:eastAsia="Times New Roman"/>
          <w:sz w:val="24"/>
          <w:szCs w:val="24"/>
        </w:rPr>
        <w:tab/>
        <w:t>представлений</w:t>
      </w:r>
      <w:r>
        <w:rPr>
          <w:rFonts w:eastAsia="Times New Roman"/>
          <w:sz w:val="24"/>
          <w:szCs w:val="24"/>
        </w:rPr>
        <w:tab/>
        <w:t>об</w:t>
      </w:r>
      <w:r>
        <w:rPr>
          <w:rFonts w:eastAsia="Times New Roman"/>
          <w:sz w:val="24"/>
          <w:szCs w:val="24"/>
        </w:rPr>
        <w:tab/>
        <w:t>имени</w:t>
      </w:r>
      <w:r>
        <w:rPr>
          <w:rFonts w:eastAsia="Times New Roman"/>
          <w:sz w:val="24"/>
          <w:szCs w:val="24"/>
        </w:rPr>
        <w:tab/>
        <w:t>прилагательном.</w:t>
      </w:r>
      <w:r>
        <w:rPr>
          <w:rFonts w:eastAsia="Times New Roman"/>
          <w:sz w:val="24"/>
          <w:szCs w:val="24"/>
        </w:rPr>
        <w:tab/>
        <w:t>Изменение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</w:t>
      </w:r>
    </w:p>
    <w:p w:rsidR="0087747C" w:rsidRDefault="00AF7C15">
      <w:pPr>
        <w:tabs>
          <w:tab w:val="left" w:pos="1380"/>
          <w:tab w:val="left" w:pos="3060"/>
          <w:tab w:val="left" w:pos="4320"/>
          <w:tab w:val="left" w:pos="5700"/>
          <w:tab w:val="left" w:pos="7040"/>
          <w:tab w:val="left" w:pos="778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падежам.</w:t>
      </w:r>
      <w:r>
        <w:rPr>
          <w:rFonts w:eastAsia="Times New Roman"/>
          <w:sz w:val="24"/>
          <w:szCs w:val="24"/>
        </w:rPr>
        <w:tab/>
        <w:t>Правописание</w:t>
      </w:r>
      <w:r>
        <w:rPr>
          <w:rFonts w:eastAsia="Times New Roman"/>
          <w:sz w:val="24"/>
          <w:szCs w:val="24"/>
        </w:rPr>
        <w:tab/>
        <w:t>падежных</w:t>
      </w:r>
      <w:r>
        <w:rPr>
          <w:rFonts w:eastAsia="Times New Roman"/>
          <w:sz w:val="24"/>
          <w:szCs w:val="24"/>
        </w:rPr>
        <w:tab/>
        <w:t>окончаний.</w:t>
      </w:r>
      <w:r>
        <w:rPr>
          <w:rFonts w:eastAsia="Times New Roman"/>
          <w:sz w:val="24"/>
          <w:szCs w:val="24"/>
        </w:rPr>
        <w:tab/>
        <w:t>Склонение</w:t>
      </w:r>
      <w:r>
        <w:rPr>
          <w:rFonts w:eastAsia="Times New Roman"/>
          <w:sz w:val="24"/>
          <w:szCs w:val="24"/>
        </w:rPr>
        <w:tab/>
        <w:t>имен</w:t>
      </w:r>
      <w:r>
        <w:rPr>
          <w:rFonts w:eastAsia="Times New Roman"/>
          <w:sz w:val="24"/>
          <w:szCs w:val="24"/>
        </w:rPr>
        <w:tab/>
        <w:t>прилагательных</w:t>
      </w:r>
    </w:p>
    <w:p w:rsidR="0087747C" w:rsidRDefault="00AF7C15">
      <w:pPr>
        <w:tabs>
          <w:tab w:val="left" w:pos="1500"/>
          <w:tab w:val="left" w:pos="2760"/>
          <w:tab w:val="left" w:pos="3920"/>
          <w:tab w:val="left" w:pos="4640"/>
          <w:tab w:val="left" w:pos="4980"/>
          <w:tab w:val="left" w:pos="6680"/>
          <w:tab w:val="left" w:pos="7580"/>
          <w:tab w:val="left" w:pos="892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мужского,</w:t>
      </w:r>
      <w:r>
        <w:rPr>
          <w:rFonts w:eastAsia="Times New Roman"/>
          <w:sz w:val="24"/>
          <w:szCs w:val="24"/>
        </w:rPr>
        <w:tab/>
        <w:t>женского,</w:t>
      </w:r>
      <w:r>
        <w:rPr>
          <w:rFonts w:eastAsia="Times New Roman"/>
          <w:sz w:val="24"/>
          <w:szCs w:val="24"/>
        </w:rPr>
        <w:tab/>
        <w:t>среднего</w:t>
      </w:r>
      <w:r>
        <w:rPr>
          <w:rFonts w:eastAsia="Times New Roman"/>
          <w:sz w:val="24"/>
          <w:szCs w:val="24"/>
        </w:rPr>
        <w:tab/>
        <w:t>рода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единственном</w:t>
      </w:r>
      <w:r>
        <w:rPr>
          <w:rFonts w:eastAsia="Times New Roman"/>
          <w:sz w:val="24"/>
          <w:szCs w:val="24"/>
        </w:rPr>
        <w:tab/>
        <w:t>числе.</w:t>
      </w:r>
      <w:r>
        <w:rPr>
          <w:rFonts w:eastAsia="Times New Roman"/>
          <w:sz w:val="24"/>
          <w:szCs w:val="24"/>
        </w:rPr>
        <w:tab/>
        <w:t>Склонение</w:t>
      </w:r>
      <w:r>
        <w:rPr>
          <w:rFonts w:eastAsia="Times New Roman"/>
          <w:sz w:val="24"/>
          <w:szCs w:val="24"/>
        </w:rPr>
        <w:tab/>
        <w:t>имен</w:t>
      </w:r>
    </w:p>
    <w:p w:rsidR="0087747C" w:rsidRDefault="00AF7C15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прилагательных во множественном числе.</w:t>
      </w:r>
    </w:p>
    <w:p w:rsidR="0087747C" w:rsidRDefault="00AF7C15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Личные местоимения (7 ч)</w:t>
      </w:r>
    </w:p>
    <w:p w:rsidR="0087747C" w:rsidRDefault="00AF7C15">
      <w:pPr>
        <w:tabs>
          <w:tab w:val="left" w:pos="1600"/>
          <w:tab w:val="left" w:pos="1900"/>
          <w:tab w:val="left" w:pos="3240"/>
          <w:tab w:val="left" w:pos="4940"/>
          <w:tab w:val="left" w:pos="5240"/>
          <w:tab w:val="left" w:pos="6180"/>
          <w:tab w:val="left" w:pos="7880"/>
          <w:tab w:val="left" w:pos="918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Повторение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углубление</w:t>
      </w:r>
      <w:r>
        <w:rPr>
          <w:rFonts w:eastAsia="Times New Roman"/>
          <w:sz w:val="24"/>
          <w:szCs w:val="24"/>
        </w:rPr>
        <w:tab/>
        <w:t>представлений</w:t>
      </w:r>
      <w:r>
        <w:rPr>
          <w:rFonts w:eastAsia="Times New Roman"/>
          <w:sz w:val="24"/>
          <w:szCs w:val="24"/>
        </w:rPr>
        <w:tab/>
        <w:t>о</w:t>
      </w:r>
      <w:r>
        <w:rPr>
          <w:rFonts w:eastAsia="Times New Roman"/>
          <w:sz w:val="24"/>
          <w:szCs w:val="24"/>
        </w:rPr>
        <w:tab/>
        <w:t>личных</w:t>
      </w:r>
      <w:r>
        <w:rPr>
          <w:rFonts w:eastAsia="Times New Roman"/>
          <w:sz w:val="24"/>
          <w:szCs w:val="24"/>
        </w:rPr>
        <w:tab/>
        <w:t>местоимениях.</w:t>
      </w:r>
      <w:r>
        <w:rPr>
          <w:rFonts w:eastAsia="Times New Roman"/>
          <w:sz w:val="24"/>
          <w:szCs w:val="24"/>
        </w:rPr>
        <w:tab/>
        <w:t>Изменение</w:t>
      </w:r>
      <w:r>
        <w:rPr>
          <w:rFonts w:eastAsia="Times New Roman"/>
          <w:sz w:val="24"/>
          <w:szCs w:val="24"/>
        </w:rPr>
        <w:tab/>
        <w:t>по</w:t>
      </w:r>
    </w:p>
    <w:p w:rsidR="0087747C" w:rsidRDefault="00AF7C15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падежам. Правописание.</w:t>
      </w:r>
    </w:p>
    <w:p w:rsidR="0087747C" w:rsidRDefault="00AF7C15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Глагол (30 ч)</w:t>
      </w:r>
    </w:p>
    <w:p w:rsidR="0087747C" w:rsidRDefault="0087747C">
      <w:pPr>
        <w:spacing w:line="12" w:lineRule="exact"/>
        <w:rPr>
          <w:sz w:val="20"/>
          <w:szCs w:val="20"/>
        </w:rPr>
      </w:pPr>
    </w:p>
    <w:p w:rsidR="0087747C" w:rsidRDefault="00AF7C15">
      <w:pPr>
        <w:spacing w:line="237" w:lineRule="auto"/>
        <w:ind w:left="220"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Повторение и углубление представлений о глаголе как о части речи. Неопределенная форма глагола. Спряжение. Изменение глаголов. Лицо и число глагола. 1 и 2 спряжение глаголов. Правописание глаголов с безударными личными окончаниями, глаголов в прошедшем времени.</w:t>
      </w:r>
    </w:p>
    <w:p w:rsidR="0087747C" w:rsidRDefault="00AF7C15">
      <w:pPr>
        <w:spacing w:line="22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Повторение (10ч)</w:t>
      </w: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359" w:lineRule="exact"/>
        <w:rPr>
          <w:sz w:val="20"/>
          <w:szCs w:val="20"/>
        </w:rPr>
      </w:pPr>
    </w:p>
    <w:p w:rsidR="0087747C" w:rsidRDefault="00AF7C15">
      <w:pPr>
        <w:ind w:right="-4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19</w:t>
      </w:r>
    </w:p>
    <w:p w:rsidR="0087747C" w:rsidRDefault="0087747C">
      <w:pPr>
        <w:sectPr w:rsidR="0087747C">
          <w:pgSz w:w="11900" w:h="16836"/>
          <w:pgMar w:top="698" w:right="1248" w:bottom="414" w:left="960" w:header="0" w:footer="0" w:gutter="0"/>
          <w:cols w:space="720" w:equalWidth="0">
            <w:col w:w="9700"/>
          </w:cols>
        </w:sectPr>
      </w:pPr>
    </w:p>
    <w:p w:rsidR="00626D37" w:rsidRPr="00626D37" w:rsidRDefault="00626D37" w:rsidP="00626D37">
      <w:pPr>
        <w:ind w:right="80"/>
        <w:jc w:val="center"/>
        <w:rPr>
          <w:sz w:val="20"/>
          <w:szCs w:val="20"/>
        </w:rPr>
      </w:pPr>
      <w:r w:rsidRPr="00626D37">
        <w:rPr>
          <w:rFonts w:eastAsia="Times New Roman"/>
          <w:b/>
          <w:bCs/>
          <w:sz w:val="28"/>
          <w:szCs w:val="28"/>
        </w:rPr>
        <w:lastRenderedPageBreak/>
        <w:t>III. Тематическое планирование с указанием часов,</w:t>
      </w:r>
    </w:p>
    <w:p w:rsidR="00626D37" w:rsidRPr="00626D37" w:rsidRDefault="00626D37" w:rsidP="00626D37">
      <w:pPr>
        <w:spacing w:line="204" w:lineRule="auto"/>
        <w:ind w:right="80"/>
        <w:jc w:val="center"/>
        <w:rPr>
          <w:sz w:val="20"/>
          <w:szCs w:val="20"/>
        </w:rPr>
      </w:pPr>
      <w:r w:rsidRPr="00626D37">
        <w:rPr>
          <w:rFonts w:eastAsia="Times New Roman"/>
          <w:b/>
          <w:bCs/>
          <w:sz w:val="28"/>
          <w:szCs w:val="28"/>
        </w:rPr>
        <w:t>отводимых на   освоение каждой темы</w:t>
      </w:r>
    </w:p>
    <w:p w:rsidR="00626D37" w:rsidRPr="00626D37" w:rsidRDefault="00626D37" w:rsidP="00626D37">
      <w:pPr>
        <w:spacing w:line="220" w:lineRule="auto"/>
        <w:ind w:left="80"/>
        <w:rPr>
          <w:rFonts w:eastAsia="Times New Roman"/>
          <w:sz w:val="24"/>
          <w:szCs w:val="24"/>
        </w:rPr>
      </w:pPr>
      <w:r w:rsidRPr="00626D37">
        <w:rPr>
          <w:rFonts w:eastAsia="Times New Roman"/>
          <w:sz w:val="24"/>
          <w:szCs w:val="24"/>
        </w:rPr>
        <w:t xml:space="preserve">                                                                    </w:t>
      </w:r>
    </w:p>
    <w:p w:rsidR="00626D37" w:rsidRPr="00626D37" w:rsidRDefault="00626D37" w:rsidP="00626D37">
      <w:pPr>
        <w:spacing w:line="220" w:lineRule="auto"/>
        <w:ind w:left="80"/>
        <w:rPr>
          <w:b/>
          <w:sz w:val="20"/>
          <w:szCs w:val="20"/>
        </w:rPr>
      </w:pPr>
      <w:r w:rsidRPr="00626D37">
        <w:rPr>
          <w:rFonts w:eastAsia="Times New Roman"/>
          <w:b/>
          <w:sz w:val="24"/>
          <w:szCs w:val="24"/>
        </w:rPr>
        <w:t xml:space="preserve">                                                         1 класс</w:t>
      </w:r>
    </w:p>
    <w:p w:rsidR="00626D37" w:rsidRPr="00626D37" w:rsidRDefault="00626D37" w:rsidP="00626D37">
      <w:pPr>
        <w:spacing w:line="255" w:lineRule="exact"/>
        <w:rPr>
          <w:sz w:val="20"/>
          <w:szCs w:val="20"/>
        </w:rPr>
      </w:pPr>
    </w:p>
    <w:tbl>
      <w:tblPr>
        <w:tblStyle w:val="1"/>
        <w:tblW w:w="77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551"/>
      </w:tblGrid>
      <w:tr w:rsidR="00626D37" w:rsidRPr="00626D37" w:rsidTr="00BE43B6">
        <w:trPr>
          <w:trHeight w:val="143"/>
        </w:trPr>
        <w:tc>
          <w:tcPr>
            <w:tcW w:w="1276" w:type="dxa"/>
            <w:tcBorders>
              <w:right w:val="single" w:sz="4" w:space="0" w:color="auto"/>
            </w:tcBorders>
          </w:tcPr>
          <w:p w:rsidR="00626D37" w:rsidRPr="00626D37" w:rsidRDefault="00626D37" w:rsidP="00626D37">
            <w:pPr>
              <w:jc w:val="center"/>
              <w:rPr>
                <w:b/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26D37" w:rsidRPr="00626D37" w:rsidRDefault="00626D37" w:rsidP="00626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26D37" w:rsidRPr="00626D37" w:rsidRDefault="00626D37" w:rsidP="00626D37">
            <w:pPr>
              <w:shd w:val="clear" w:color="auto" w:fill="FFFFFF"/>
              <w:spacing w:line="0" w:lineRule="atLeast"/>
              <w:jc w:val="center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color w:val="000000"/>
                <w:sz w:val="24"/>
                <w:szCs w:val="28"/>
              </w:rPr>
              <w:t>Количество часов</w:t>
            </w:r>
          </w:p>
        </w:tc>
      </w:tr>
      <w:tr w:rsidR="00626D37" w:rsidRPr="00626D37" w:rsidTr="00BE43B6">
        <w:trPr>
          <w:trHeight w:val="143"/>
        </w:trPr>
        <w:tc>
          <w:tcPr>
            <w:tcW w:w="1276" w:type="dxa"/>
            <w:tcBorders>
              <w:right w:val="single" w:sz="4" w:space="0" w:color="auto"/>
            </w:tcBorders>
          </w:tcPr>
          <w:p w:rsidR="00BE43B6" w:rsidRPr="00626D37" w:rsidRDefault="00BE43B6" w:rsidP="00626D37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26D37">
              <w:rPr>
                <w:sz w:val="24"/>
                <w:szCs w:val="24"/>
              </w:rPr>
              <w:t>Добукварный</w:t>
            </w:r>
            <w:proofErr w:type="spellEnd"/>
            <w:r w:rsidRPr="00626D37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26D37" w:rsidRPr="00626D37" w:rsidRDefault="00626D37" w:rsidP="00626D37">
            <w:pPr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14</w:t>
            </w:r>
          </w:p>
        </w:tc>
      </w:tr>
      <w:tr w:rsidR="00626D37" w:rsidRPr="00626D37" w:rsidTr="00BE43B6">
        <w:trPr>
          <w:trHeight w:val="143"/>
        </w:trPr>
        <w:tc>
          <w:tcPr>
            <w:tcW w:w="1276" w:type="dxa"/>
            <w:tcBorders>
              <w:right w:val="single" w:sz="4" w:space="0" w:color="auto"/>
            </w:tcBorders>
          </w:tcPr>
          <w:p w:rsidR="00BE43B6" w:rsidRPr="00626D37" w:rsidRDefault="00BE43B6" w:rsidP="00626D37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Букварный период</w:t>
            </w:r>
          </w:p>
        </w:tc>
        <w:tc>
          <w:tcPr>
            <w:tcW w:w="2551" w:type="dxa"/>
          </w:tcPr>
          <w:p w:rsidR="00626D37" w:rsidRPr="00626D37" w:rsidRDefault="00626D37" w:rsidP="00626D37">
            <w:pPr>
              <w:rPr>
                <w:color w:val="FFFFFF" w:themeColor="background1"/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68</w:t>
            </w:r>
          </w:p>
        </w:tc>
      </w:tr>
      <w:tr w:rsidR="00626D37" w:rsidRPr="00626D37" w:rsidTr="00BE43B6">
        <w:trPr>
          <w:trHeight w:val="143"/>
        </w:trPr>
        <w:tc>
          <w:tcPr>
            <w:tcW w:w="1276" w:type="dxa"/>
            <w:tcBorders>
              <w:right w:val="single" w:sz="4" w:space="0" w:color="auto"/>
            </w:tcBorders>
          </w:tcPr>
          <w:p w:rsidR="00BE43B6" w:rsidRPr="00626D37" w:rsidRDefault="00BE43B6" w:rsidP="00626D37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26D37">
              <w:rPr>
                <w:sz w:val="24"/>
                <w:szCs w:val="24"/>
              </w:rPr>
              <w:t>Послебукварный</w:t>
            </w:r>
            <w:proofErr w:type="spellEnd"/>
            <w:r w:rsidRPr="00626D37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551" w:type="dxa"/>
          </w:tcPr>
          <w:p w:rsidR="00626D37" w:rsidRPr="00626D37" w:rsidRDefault="00626D37" w:rsidP="00626D37">
            <w:pPr>
              <w:rPr>
                <w:color w:val="FFFFFF" w:themeColor="background1"/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10</w:t>
            </w:r>
          </w:p>
        </w:tc>
      </w:tr>
      <w:tr w:rsidR="00626D37" w:rsidRPr="00626D37" w:rsidTr="00BE43B6">
        <w:trPr>
          <w:trHeight w:val="143"/>
        </w:trPr>
        <w:tc>
          <w:tcPr>
            <w:tcW w:w="1276" w:type="dxa"/>
            <w:tcBorders>
              <w:right w:val="single" w:sz="4" w:space="0" w:color="auto"/>
            </w:tcBorders>
          </w:tcPr>
          <w:p w:rsidR="00BE43B6" w:rsidRPr="00626D37" w:rsidRDefault="00BE43B6" w:rsidP="00626D37">
            <w:pPr>
              <w:autoSpaceDE w:val="0"/>
              <w:autoSpaceDN w:val="0"/>
              <w:adjustRightInd w:val="0"/>
              <w:ind w:left="360"/>
              <w:contextualSpacing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626D37" w:rsidRPr="00626D37" w:rsidRDefault="00626D37" w:rsidP="00626D37">
            <w:pPr>
              <w:rPr>
                <w:color w:val="FFFFFF" w:themeColor="background1"/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92</w:t>
            </w:r>
          </w:p>
        </w:tc>
      </w:tr>
      <w:tr w:rsidR="00626D37" w:rsidRPr="00626D37" w:rsidTr="00BE43B6">
        <w:trPr>
          <w:trHeight w:val="143"/>
        </w:trPr>
        <w:tc>
          <w:tcPr>
            <w:tcW w:w="1276" w:type="dxa"/>
            <w:tcBorders>
              <w:right w:val="single" w:sz="4" w:space="0" w:color="auto"/>
            </w:tcBorders>
          </w:tcPr>
          <w:p w:rsidR="00BE43B6" w:rsidRPr="00626D37" w:rsidRDefault="00BE43B6" w:rsidP="00626D37">
            <w:pPr>
              <w:autoSpaceDE w:val="0"/>
              <w:autoSpaceDN w:val="0"/>
              <w:adjustRightInd w:val="0"/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D37">
              <w:rPr>
                <w:w w:val="116"/>
                <w:sz w:val="24"/>
                <w:szCs w:val="24"/>
              </w:rPr>
              <w:t>Русский язык.</w:t>
            </w:r>
          </w:p>
        </w:tc>
        <w:tc>
          <w:tcPr>
            <w:tcW w:w="2551" w:type="dxa"/>
          </w:tcPr>
          <w:p w:rsidR="00626D37" w:rsidRPr="00626D37" w:rsidRDefault="00626D37" w:rsidP="00626D37">
            <w:pPr>
              <w:rPr>
                <w:color w:val="FFFFFF" w:themeColor="background1"/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40</w:t>
            </w:r>
          </w:p>
        </w:tc>
      </w:tr>
      <w:tr w:rsidR="00626D37" w:rsidRPr="00626D37" w:rsidTr="00BE43B6">
        <w:trPr>
          <w:trHeight w:val="143"/>
        </w:trPr>
        <w:tc>
          <w:tcPr>
            <w:tcW w:w="1276" w:type="dxa"/>
            <w:tcBorders>
              <w:right w:val="single" w:sz="4" w:space="0" w:color="auto"/>
            </w:tcBorders>
          </w:tcPr>
          <w:p w:rsidR="00BE43B6" w:rsidRPr="00626D37" w:rsidRDefault="00BE43B6" w:rsidP="00626D37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contextualSpacing/>
              <w:jc w:val="center"/>
              <w:rPr>
                <w:w w:val="116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w w:val="116"/>
                <w:sz w:val="24"/>
                <w:szCs w:val="24"/>
              </w:rPr>
            </w:pPr>
            <w:r w:rsidRPr="00626D37">
              <w:rPr>
                <w:w w:val="116"/>
                <w:sz w:val="24"/>
                <w:szCs w:val="24"/>
              </w:rPr>
              <w:t>Наша речь.</w:t>
            </w:r>
          </w:p>
        </w:tc>
        <w:tc>
          <w:tcPr>
            <w:tcW w:w="2551" w:type="dxa"/>
          </w:tcPr>
          <w:p w:rsidR="00626D37" w:rsidRPr="00626D37" w:rsidRDefault="00626D37" w:rsidP="00626D37">
            <w:pPr>
              <w:rPr>
                <w:color w:val="FFFFFF" w:themeColor="background1"/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1</w:t>
            </w:r>
          </w:p>
        </w:tc>
      </w:tr>
      <w:tr w:rsidR="00626D37" w:rsidRPr="00626D37" w:rsidTr="00BE43B6">
        <w:trPr>
          <w:trHeight w:val="143"/>
        </w:trPr>
        <w:tc>
          <w:tcPr>
            <w:tcW w:w="1276" w:type="dxa"/>
            <w:tcBorders>
              <w:right w:val="single" w:sz="4" w:space="0" w:color="auto"/>
            </w:tcBorders>
          </w:tcPr>
          <w:p w:rsidR="00BE43B6" w:rsidRPr="00626D37" w:rsidRDefault="00BE43B6" w:rsidP="00626D37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Текст, предложение, диалог.</w:t>
            </w:r>
          </w:p>
        </w:tc>
        <w:tc>
          <w:tcPr>
            <w:tcW w:w="2551" w:type="dxa"/>
          </w:tcPr>
          <w:p w:rsidR="00626D37" w:rsidRPr="00626D37" w:rsidRDefault="00626D37" w:rsidP="00626D37">
            <w:pPr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2</w:t>
            </w:r>
          </w:p>
        </w:tc>
      </w:tr>
      <w:tr w:rsidR="00626D37" w:rsidRPr="00626D37" w:rsidTr="00BE43B6">
        <w:trPr>
          <w:trHeight w:val="143"/>
        </w:trPr>
        <w:tc>
          <w:tcPr>
            <w:tcW w:w="1276" w:type="dxa"/>
            <w:tcBorders>
              <w:right w:val="single" w:sz="4" w:space="0" w:color="auto"/>
            </w:tcBorders>
          </w:tcPr>
          <w:p w:rsidR="00BE43B6" w:rsidRPr="00626D37" w:rsidRDefault="00BE43B6" w:rsidP="00626D37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Слова, слова, слова…</w:t>
            </w:r>
          </w:p>
        </w:tc>
        <w:tc>
          <w:tcPr>
            <w:tcW w:w="2551" w:type="dxa"/>
          </w:tcPr>
          <w:p w:rsidR="00626D37" w:rsidRPr="00626D37" w:rsidRDefault="00626D37" w:rsidP="00626D37">
            <w:pPr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3</w:t>
            </w:r>
          </w:p>
        </w:tc>
      </w:tr>
      <w:tr w:rsidR="00626D37" w:rsidRPr="00626D37" w:rsidTr="00BE43B6">
        <w:trPr>
          <w:trHeight w:val="143"/>
        </w:trPr>
        <w:tc>
          <w:tcPr>
            <w:tcW w:w="1276" w:type="dxa"/>
            <w:tcBorders>
              <w:right w:val="single" w:sz="4" w:space="0" w:color="auto"/>
            </w:tcBorders>
          </w:tcPr>
          <w:p w:rsidR="00BE43B6" w:rsidRPr="00626D37" w:rsidRDefault="00BE43B6" w:rsidP="00626D37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Слово и слог. Ударение.</w:t>
            </w:r>
          </w:p>
        </w:tc>
        <w:tc>
          <w:tcPr>
            <w:tcW w:w="2551" w:type="dxa"/>
          </w:tcPr>
          <w:p w:rsidR="00626D37" w:rsidRPr="00626D37" w:rsidRDefault="00626D37" w:rsidP="00626D37">
            <w:pPr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4</w:t>
            </w:r>
          </w:p>
        </w:tc>
      </w:tr>
      <w:tr w:rsidR="00626D37" w:rsidRPr="00626D37" w:rsidTr="00BE43B6">
        <w:trPr>
          <w:trHeight w:val="143"/>
        </w:trPr>
        <w:tc>
          <w:tcPr>
            <w:tcW w:w="1276" w:type="dxa"/>
            <w:tcBorders>
              <w:right w:val="single" w:sz="4" w:space="0" w:color="auto"/>
            </w:tcBorders>
          </w:tcPr>
          <w:p w:rsidR="00BE43B6" w:rsidRPr="00626D37" w:rsidRDefault="00BE43B6" w:rsidP="00626D37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Звуки и буквы.</w:t>
            </w:r>
          </w:p>
        </w:tc>
        <w:tc>
          <w:tcPr>
            <w:tcW w:w="2551" w:type="dxa"/>
          </w:tcPr>
          <w:p w:rsidR="00626D37" w:rsidRPr="00626D37" w:rsidRDefault="00626D37" w:rsidP="00626D37">
            <w:pPr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30</w:t>
            </w:r>
          </w:p>
        </w:tc>
      </w:tr>
      <w:tr w:rsidR="00626D37" w:rsidRPr="00626D37" w:rsidTr="00BE43B6">
        <w:trPr>
          <w:trHeight w:val="327"/>
        </w:trPr>
        <w:tc>
          <w:tcPr>
            <w:tcW w:w="1276" w:type="dxa"/>
            <w:tcBorders>
              <w:right w:val="single" w:sz="4" w:space="0" w:color="auto"/>
            </w:tcBorders>
          </w:tcPr>
          <w:p w:rsidR="00BE43B6" w:rsidRPr="00626D37" w:rsidRDefault="00BE43B6" w:rsidP="00626D37">
            <w:pPr>
              <w:autoSpaceDE w:val="0"/>
              <w:autoSpaceDN w:val="0"/>
              <w:adjustRightInd w:val="0"/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551" w:type="dxa"/>
          </w:tcPr>
          <w:p w:rsidR="00626D37" w:rsidRPr="00626D37" w:rsidRDefault="00626D37" w:rsidP="00626D37">
            <w:pPr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132</w:t>
            </w:r>
          </w:p>
        </w:tc>
      </w:tr>
    </w:tbl>
    <w:p w:rsidR="00626D37" w:rsidRPr="00626D37" w:rsidRDefault="00626D37" w:rsidP="00626D37">
      <w:pPr>
        <w:spacing w:line="200" w:lineRule="exact"/>
        <w:rPr>
          <w:sz w:val="20"/>
          <w:szCs w:val="20"/>
        </w:rPr>
      </w:pPr>
    </w:p>
    <w:p w:rsidR="00BE43B6" w:rsidRPr="00626D37" w:rsidRDefault="00626D37" w:rsidP="00626D37">
      <w:pPr>
        <w:spacing w:line="200" w:lineRule="exact"/>
        <w:rPr>
          <w:b/>
          <w:sz w:val="20"/>
          <w:szCs w:val="20"/>
        </w:rPr>
      </w:pPr>
      <w:r w:rsidRPr="00626D37">
        <w:rPr>
          <w:b/>
          <w:sz w:val="24"/>
          <w:szCs w:val="20"/>
        </w:rPr>
        <w:t xml:space="preserve">                                                         2 класс</w:t>
      </w:r>
    </w:p>
    <w:p w:rsidR="00626D37" w:rsidRPr="00626D37" w:rsidRDefault="00626D37" w:rsidP="00626D37">
      <w:pPr>
        <w:spacing w:line="200" w:lineRule="exact"/>
        <w:ind w:left="720"/>
        <w:contextualSpacing/>
        <w:rPr>
          <w:sz w:val="20"/>
          <w:szCs w:val="20"/>
        </w:rPr>
      </w:pPr>
    </w:p>
    <w:p w:rsidR="00BE43B6" w:rsidRPr="00626D37" w:rsidRDefault="00BE43B6" w:rsidP="00626D37">
      <w:pPr>
        <w:spacing w:line="200" w:lineRule="exact"/>
        <w:ind w:left="720"/>
        <w:contextualSpacing/>
        <w:rPr>
          <w:sz w:val="20"/>
          <w:szCs w:val="20"/>
        </w:rPr>
      </w:pPr>
    </w:p>
    <w:tbl>
      <w:tblPr>
        <w:tblStyle w:val="1"/>
        <w:tblW w:w="779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554"/>
      </w:tblGrid>
      <w:tr w:rsidR="00626D37" w:rsidRPr="00626D37" w:rsidTr="00BE43B6">
        <w:trPr>
          <w:trHeight w:val="303"/>
        </w:trPr>
        <w:tc>
          <w:tcPr>
            <w:tcW w:w="1276" w:type="dxa"/>
          </w:tcPr>
          <w:p w:rsidR="00626D37" w:rsidRPr="00626D37" w:rsidRDefault="00626D37" w:rsidP="00626D37">
            <w:pPr>
              <w:jc w:val="center"/>
              <w:rPr>
                <w:b/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626D37" w:rsidRPr="00626D37" w:rsidRDefault="00626D37" w:rsidP="00626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554" w:type="dxa"/>
          </w:tcPr>
          <w:p w:rsidR="00626D37" w:rsidRPr="00626D37" w:rsidRDefault="00626D37" w:rsidP="00626D37">
            <w:pPr>
              <w:shd w:val="clear" w:color="auto" w:fill="FFFFFF"/>
              <w:spacing w:line="0" w:lineRule="atLeast"/>
              <w:jc w:val="center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color w:val="000000"/>
                <w:sz w:val="24"/>
                <w:szCs w:val="28"/>
              </w:rPr>
              <w:t>Количество часов</w:t>
            </w:r>
          </w:p>
        </w:tc>
      </w:tr>
      <w:tr w:rsidR="00626D37" w:rsidRPr="00626D37" w:rsidTr="00BE43B6">
        <w:trPr>
          <w:trHeight w:val="265"/>
        </w:trPr>
        <w:tc>
          <w:tcPr>
            <w:tcW w:w="1276" w:type="dxa"/>
          </w:tcPr>
          <w:p w:rsidR="00626D37" w:rsidRPr="00626D37" w:rsidRDefault="00626D37" w:rsidP="00626D37">
            <w:pPr>
              <w:widowControl w:val="0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Наша речь</w:t>
            </w:r>
          </w:p>
        </w:tc>
        <w:tc>
          <w:tcPr>
            <w:tcW w:w="2554" w:type="dxa"/>
          </w:tcPr>
          <w:p w:rsidR="00626D37" w:rsidRPr="00626D37" w:rsidRDefault="00626D37" w:rsidP="00626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26D37" w:rsidRPr="00626D37" w:rsidTr="00BE43B6">
        <w:trPr>
          <w:trHeight w:val="265"/>
        </w:trPr>
        <w:tc>
          <w:tcPr>
            <w:tcW w:w="1276" w:type="dxa"/>
          </w:tcPr>
          <w:p w:rsidR="00626D37" w:rsidRPr="00626D37" w:rsidRDefault="00626D37" w:rsidP="00626D37">
            <w:pPr>
              <w:widowControl w:val="0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Текст</w:t>
            </w:r>
          </w:p>
        </w:tc>
        <w:tc>
          <w:tcPr>
            <w:tcW w:w="2554" w:type="dxa"/>
          </w:tcPr>
          <w:p w:rsidR="00626D37" w:rsidRPr="00626D37" w:rsidRDefault="00626D37" w:rsidP="00626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626D37" w:rsidRPr="00626D37" w:rsidTr="00BE43B6">
        <w:trPr>
          <w:trHeight w:val="265"/>
        </w:trPr>
        <w:tc>
          <w:tcPr>
            <w:tcW w:w="1276" w:type="dxa"/>
          </w:tcPr>
          <w:p w:rsidR="00626D37" w:rsidRPr="00626D37" w:rsidRDefault="00626D37" w:rsidP="00626D37">
            <w:pPr>
              <w:widowControl w:val="0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Предложение</w:t>
            </w:r>
          </w:p>
        </w:tc>
        <w:tc>
          <w:tcPr>
            <w:tcW w:w="2554" w:type="dxa"/>
          </w:tcPr>
          <w:p w:rsidR="00626D37" w:rsidRPr="00626D37" w:rsidRDefault="00626D37" w:rsidP="00626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626D37" w:rsidRPr="00626D37" w:rsidTr="00BE43B6">
        <w:trPr>
          <w:trHeight w:val="280"/>
        </w:trPr>
        <w:tc>
          <w:tcPr>
            <w:tcW w:w="1276" w:type="dxa"/>
          </w:tcPr>
          <w:p w:rsidR="00626D37" w:rsidRPr="00626D37" w:rsidRDefault="00626D37" w:rsidP="00626D37">
            <w:pPr>
              <w:widowControl w:val="0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Слова, слова, слова…</w:t>
            </w:r>
          </w:p>
        </w:tc>
        <w:tc>
          <w:tcPr>
            <w:tcW w:w="2554" w:type="dxa"/>
          </w:tcPr>
          <w:p w:rsidR="00626D37" w:rsidRPr="00626D37" w:rsidRDefault="00626D37" w:rsidP="00626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626D37" w:rsidRPr="00626D37" w:rsidTr="00BE43B6">
        <w:trPr>
          <w:trHeight w:val="265"/>
        </w:trPr>
        <w:tc>
          <w:tcPr>
            <w:tcW w:w="1276" w:type="dxa"/>
          </w:tcPr>
          <w:p w:rsidR="00626D37" w:rsidRPr="00626D37" w:rsidRDefault="00626D37" w:rsidP="00626D37">
            <w:pPr>
              <w:widowControl w:val="0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Звуки и буквы</w:t>
            </w:r>
          </w:p>
        </w:tc>
        <w:tc>
          <w:tcPr>
            <w:tcW w:w="2554" w:type="dxa"/>
          </w:tcPr>
          <w:p w:rsidR="00626D37" w:rsidRPr="00626D37" w:rsidRDefault="00626D37" w:rsidP="00626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46</w:t>
            </w:r>
          </w:p>
        </w:tc>
      </w:tr>
      <w:tr w:rsidR="00626D37" w:rsidRPr="00626D37" w:rsidTr="00BE43B6">
        <w:trPr>
          <w:trHeight w:val="265"/>
        </w:trPr>
        <w:tc>
          <w:tcPr>
            <w:tcW w:w="1276" w:type="dxa"/>
          </w:tcPr>
          <w:p w:rsidR="00626D37" w:rsidRPr="00626D37" w:rsidRDefault="00626D37" w:rsidP="00626D37">
            <w:pPr>
              <w:widowControl w:val="0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Части речи</w:t>
            </w:r>
          </w:p>
        </w:tc>
        <w:tc>
          <w:tcPr>
            <w:tcW w:w="2554" w:type="dxa"/>
          </w:tcPr>
          <w:p w:rsidR="00626D37" w:rsidRPr="00626D37" w:rsidRDefault="00626D37" w:rsidP="00626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50</w:t>
            </w:r>
          </w:p>
        </w:tc>
      </w:tr>
      <w:tr w:rsidR="00626D37" w:rsidRPr="00626D37" w:rsidTr="00BE43B6">
        <w:trPr>
          <w:trHeight w:val="265"/>
        </w:trPr>
        <w:tc>
          <w:tcPr>
            <w:tcW w:w="1276" w:type="dxa"/>
          </w:tcPr>
          <w:p w:rsidR="00626D37" w:rsidRPr="00626D37" w:rsidRDefault="00626D37" w:rsidP="00626D37">
            <w:pPr>
              <w:widowControl w:val="0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Повторение</w:t>
            </w:r>
          </w:p>
        </w:tc>
        <w:tc>
          <w:tcPr>
            <w:tcW w:w="2554" w:type="dxa"/>
          </w:tcPr>
          <w:p w:rsidR="00626D37" w:rsidRPr="00626D37" w:rsidRDefault="00626D37" w:rsidP="00626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626D37" w:rsidRPr="00626D37" w:rsidTr="00BE43B6">
        <w:trPr>
          <w:trHeight w:val="265"/>
        </w:trPr>
        <w:tc>
          <w:tcPr>
            <w:tcW w:w="1276" w:type="dxa"/>
          </w:tcPr>
          <w:p w:rsidR="00626D37" w:rsidRPr="00626D37" w:rsidRDefault="00626D37" w:rsidP="00626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Итого</w:t>
            </w:r>
          </w:p>
        </w:tc>
        <w:tc>
          <w:tcPr>
            <w:tcW w:w="2554" w:type="dxa"/>
          </w:tcPr>
          <w:p w:rsidR="00626D37" w:rsidRPr="00626D37" w:rsidRDefault="00626D37" w:rsidP="00626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136</w:t>
            </w:r>
          </w:p>
        </w:tc>
      </w:tr>
    </w:tbl>
    <w:p w:rsidR="00626D37" w:rsidRPr="00626D37" w:rsidRDefault="00626D37" w:rsidP="00626D37">
      <w:pPr>
        <w:spacing w:line="200" w:lineRule="exact"/>
        <w:rPr>
          <w:sz w:val="20"/>
          <w:szCs w:val="20"/>
        </w:rPr>
      </w:pPr>
    </w:p>
    <w:p w:rsidR="00BE43B6" w:rsidRPr="00626D37" w:rsidRDefault="00626D37" w:rsidP="00626D37">
      <w:pPr>
        <w:spacing w:line="200" w:lineRule="exact"/>
        <w:rPr>
          <w:b/>
          <w:sz w:val="24"/>
          <w:szCs w:val="20"/>
        </w:rPr>
      </w:pPr>
      <w:r w:rsidRPr="00626D37">
        <w:rPr>
          <w:b/>
          <w:sz w:val="24"/>
          <w:szCs w:val="20"/>
        </w:rPr>
        <w:t xml:space="preserve">                                                       3 класс</w:t>
      </w:r>
    </w:p>
    <w:p w:rsidR="00626D37" w:rsidRPr="00626D37" w:rsidRDefault="00626D37" w:rsidP="00626D37">
      <w:pPr>
        <w:spacing w:line="200" w:lineRule="exact"/>
        <w:rPr>
          <w:b/>
          <w:sz w:val="24"/>
          <w:szCs w:val="20"/>
        </w:rPr>
      </w:pPr>
    </w:p>
    <w:p w:rsidR="00626D37" w:rsidRPr="00626D37" w:rsidRDefault="00626D37" w:rsidP="00626D37">
      <w:pPr>
        <w:spacing w:line="200" w:lineRule="exact"/>
        <w:rPr>
          <w:b/>
          <w:sz w:val="24"/>
          <w:szCs w:val="20"/>
        </w:rPr>
      </w:pPr>
    </w:p>
    <w:tbl>
      <w:tblPr>
        <w:tblStyle w:val="1"/>
        <w:tblW w:w="790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2659"/>
      </w:tblGrid>
      <w:tr w:rsidR="00626D37" w:rsidRPr="00626D37" w:rsidTr="00BE43B6">
        <w:trPr>
          <w:trHeight w:val="208"/>
        </w:trPr>
        <w:tc>
          <w:tcPr>
            <w:tcW w:w="1276" w:type="dxa"/>
          </w:tcPr>
          <w:p w:rsidR="00626D37" w:rsidRPr="00626D37" w:rsidRDefault="00626D37" w:rsidP="00626D37">
            <w:pPr>
              <w:jc w:val="center"/>
              <w:rPr>
                <w:b/>
                <w:sz w:val="24"/>
                <w:szCs w:val="24"/>
              </w:rPr>
            </w:pPr>
            <w:r w:rsidRPr="00626D37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626D37" w:rsidRPr="00626D37" w:rsidRDefault="00626D37" w:rsidP="00626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659" w:type="dxa"/>
          </w:tcPr>
          <w:p w:rsidR="00626D37" w:rsidRPr="00626D37" w:rsidRDefault="00626D37" w:rsidP="00626D37">
            <w:pPr>
              <w:shd w:val="clear" w:color="auto" w:fill="FFFFFF"/>
              <w:spacing w:line="0" w:lineRule="atLeast"/>
              <w:jc w:val="center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color w:val="000000"/>
                <w:sz w:val="24"/>
                <w:szCs w:val="28"/>
              </w:rPr>
              <w:t>Количество часов</w:t>
            </w:r>
          </w:p>
        </w:tc>
      </w:tr>
      <w:tr w:rsidR="00626D37" w:rsidRPr="00626D37" w:rsidTr="00BE43B6">
        <w:trPr>
          <w:trHeight w:val="385"/>
        </w:trPr>
        <w:tc>
          <w:tcPr>
            <w:tcW w:w="1276" w:type="dxa"/>
          </w:tcPr>
          <w:p w:rsidR="00BE43B6" w:rsidRPr="00626D37" w:rsidRDefault="00BE43B6" w:rsidP="00626D37">
            <w:pPr>
              <w:numPr>
                <w:ilvl w:val="0"/>
                <w:numId w:val="59"/>
              </w:numPr>
              <w:shd w:val="clear" w:color="auto" w:fill="FFFFFF"/>
              <w:ind w:right="-73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spacing w:line="0" w:lineRule="atLeast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Язык и речь.</w:t>
            </w:r>
          </w:p>
        </w:tc>
        <w:tc>
          <w:tcPr>
            <w:tcW w:w="2659" w:type="dxa"/>
          </w:tcPr>
          <w:p w:rsidR="00626D37" w:rsidRPr="00626D37" w:rsidRDefault="00626D37" w:rsidP="00626D37">
            <w:pPr>
              <w:shd w:val="clear" w:color="auto" w:fill="FFFFFF"/>
              <w:tabs>
                <w:tab w:val="left" w:pos="307"/>
              </w:tabs>
              <w:spacing w:line="0" w:lineRule="atLeast"/>
              <w:ind w:right="43" w:firstLine="19"/>
              <w:jc w:val="center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2</w:t>
            </w:r>
          </w:p>
        </w:tc>
      </w:tr>
      <w:tr w:rsidR="00626D37" w:rsidRPr="00626D37" w:rsidTr="00BE43B6">
        <w:trPr>
          <w:trHeight w:val="385"/>
        </w:trPr>
        <w:tc>
          <w:tcPr>
            <w:tcW w:w="1276" w:type="dxa"/>
          </w:tcPr>
          <w:p w:rsidR="00BE43B6" w:rsidRPr="00626D37" w:rsidRDefault="00BE43B6" w:rsidP="00626D37">
            <w:pPr>
              <w:numPr>
                <w:ilvl w:val="0"/>
                <w:numId w:val="59"/>
              </w:numPr>
              <w:shd w:val="clear" w:color="auto" w:fill="FFFFFF"/>
              <w:ind w:right="1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spacing w:line="0" w:lineRule="atLeast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Текст. Предложение. Словосочетание.</w:t>
            </w:r>
          </w:p>
        </w:tc>
        <w:tc>
          <w:tcPr>
            <w:tcW w:w="2659" w:type="dxa"/>
          </w:tcPr>
          <w:p w:rsidR="00626D37" w:rsidRPr="00626D37" w:rsidRDefault="00626D37" w:rsidP="00626D37">
            <w:pPr>
              <w:shd w:val="clear" w:color="auto" w:fill="FFFFFF"/>
              <w:tabs>
                <w:tab w:val="left" w:pos="307"/>
              </w:tabs>
              <w:spacing w:line="0" w:lineRule="atLeast"/>
              <w:ind w:right="43" w:firstLine="19"/>
              <w:jc w:val="center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12</w:t>
            </w:r>
          </w:p>
        </w:tc>
      </w:tr>
      <w:tr w:rsidR="00626D37" w:rsidRPr="00626D37" w:rsidTr="00BE43B6">
        <w:trPr>
          <w:trHeight w:val="302"/>
        </w:trPr>
        <w:tc>
          <w:tcPr>
            <w:tcW w:w="1276" w:type="dxa"/>
          </w:tcPr>
          <w:p w:rsidR="00BE43B6" w:rsidRPr="00626D37" w:rsidRDefault="00BE43B6" w:rsidP="00626D37">
            <w:pPr>
              <w:numPr>
                <w:ilvl w:val="0"/>
                <w:numId w:val="59"/>
              </w:numPr>
              <w:shd w:val="clear" w:color="auto" w:fill="FFFFFF"/>
              <w:ind w:right="1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spacing w:line="0" w:lineRule="atLeast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Слово в языке и речи</w:t>
            </w:r>
          </w:p>
        </w:tc>
        <w:tc>
          <w:tcPr>
            <w:tcW w:w="2659" w:type="dxa"/>
          </w:tcPr>
          <w:p w:rsidR="00626D37" w:rsidRPr="00626D37" w:rsidRDefault="00626D37" w:rsidP="00626D37">
            <w:pPr>
              <w:shd w:val="clear" w:color="auto" w:fill="FFFFFF"/>
              <w:tabs>
                <w:tab w:val="left" w:pos="307"/>
              </w:tabs>
              <w:spacing w:line="0" w:lineRule="atLeast"/>
              <w:ind w:right="43"/>
              <w:jc w:val="center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16</w:t>
            </w:r>
          </w:p>
        </w:tc>
      </w:tr>
      <w:tr w:rsidR="00626D37" w:rsidRPr="00626D37" w:rsidTr="00BE43B6">
        <w:trPr>
          <w:trHeight w:val="319"/>
        </w:trPr>
        <w:tc>
          <w:tcPr>
            <w:tcW w:w="1276" w:type="dxa"/>
          </w:tcPr>
          <w:p w:rsidR="00BE43B6" w:rsidRPr="00626D37" w:rsidRDefault="00BE43B6" w:rsidP="00626D37">
            <w:pPr>
              <w:numPr>
                <w:ilvl w:val="0"/>
                <w:numId w:val="59"/>
              </w:numPr>
              <w:shd w:val="clear" w:color="auto" w:fill="FFFFFF"/>
              <w:ind w:right="1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spacing w:line="0" w:lineRule="atLeast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Состав слова</w:t>
            </w:r>
          </w:p>
        </w:tc>
        <w:tc>
          <w:tcPr>
            <w:tcW w:w="2659" w:type="dxa"/>
          </w:tcPr>
          <w:p w:rsidR="00626D37" w:rsidRPr="00626D37" w:rsidRDefault="00626D37" w:rsidP="00626D37">
            <w:pPr>
              <w:shd w:val="clear" w:color="auto" w:fill="FFFFFF"/>
              <w:tabs>
                <w:tab w:val="left" w:pos="307"/>
              </w:tabs>
              <w:spacing w:line="0" w:lineRule="atLeast"/>
              <w:ind w:right="43"/>
              <w:jc w:val="center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13</w:t>
            </w:r>
          </w:p>
        </w:tc>
      </w:tr>
      <w:tr w:rsidR="00626D37" w:rsidRPr="00626D37" w:rsidTr="00BE43B6">
        <w:trPr>
          <w:trHeight w:val="243"/>
        </w:trPr>
        <w:tc>
          <w:tcPr>
            <w:tcW w:w="1276" w:type="dxa"/>
          </w:tcPr>
          <w:p w:rsidR="00BE43B6" w:rsidRPr="00626D37" w:rsidRDefault="00BE43B6" w:rsidP="00626D37">
            <w:pPr>
              <w:numPr>
                <w:ilvl w:val="0"/>
                <w:numId w:val="59"/>
              </w:numPr>
              <w:shd w:val="clear" w:color="auto" w:fill="FFFFFF"/>
              <w:ind w:right="1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spacing w:line="0" w:lineRule="atLeast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Правописание частей слова</w:t>
            </w:r>
          </w:p>
        </w:tc>
        <w:tc>
          <w:tcPr>
            <w:tcW w:w="2659" w:type="dxa"/>
          </w:tcPr>
          <w:p w:rsidR="00626D37" w:rsidRPr="00626D37" w:rsidRDefault="00626D37" w:rsidP="00626D37">
            <w:pPr>
              <w:shd w:val="clear" w:color="auto" w:fill="FFFFFF"/>
              <w:tabs>
                <w:tab w:val="left" w:pos="307"/>
              </w:tabs>
              <w:spacing w:line="0" w:lineRule="atLeast"/>
              <w:ind w:right="43" w:firstLine="19"/>
              <w:jc w:val="center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21</w:t>
            </w:r>
          </w:p>
        </w:tc>
      </w:tr>
      <w:tr w:rsidR="00626D37" w:rsidRPr="00626D37" w:rsidTr="00BE43B6">
        <w:trPr>
          <w:trHeight w:val="264"/>
        </w:trPr>
        <w:tc>
          <w:tcPr>
            <w:tcW w:w="1276" w:type="dxa"/>
          </w:tcPr>
          <w:p w:rsidR="00BE43B6" w:rsidRPr="00626D37" w:rsidRDefault="00BE43B6" w:rsidP="00626D37">
            <w:pPr>
              <w:numPr>
                <w:ilvl w:val="0"/>
                <w:numId w:val="59"/>
              </w:num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spacing w:line="0" w:lineRule="atLeast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Части речи</w:t>
            </w:r>
          </w:p>
        </w:tc>
        <w:tc>
          <w:tcPr>
            <w:tcW w:w="2659" w:type="dxa"/>
          </w:tcPr>
          <w:p w:rsidR="00626D37" w:rsidRPr="00626D37" w:rsidRDefault="00626D37" w:rsidP="00626D37">
            <w:pPr>
              <w:shd w:val="clear" w:color="auto" w:fill="FFFFFF"/>
              <w:tabs>
                <w:tab w:val="left" w:pos="307"/>
              </w:tabs>
              <w:spacing w:line="0" w:lineRule="atLeast"/>
              <w:ind w:right="43"/>
              <w:jc w:val="center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bCs/>
                <w:sz w:val="24"/>
                <w:szCs w:val="28"/>
              </w:rPr>
              <w:t>60</w:t>
            </w:r>
          </w:p>
        </w:tc>
      </w:tr>
      <w:tr w:rsidR="00626D37" w:rsidRPr="00626D37" w:rsidTr="00BE43B6">
        <w:trPr>
          <w:trHeight w:val="385"/>
        </w:trPr>
        <w:tc>
          <w:tcPr>
            <w:tcW w:w="1276" w:type="dxa"/>
          </w:tcPr>
          <w:p w:rsidR="00BE43B6" w:rsidRPr="00626D37" w:rsidRDefault="00BE43B6" w:rsidP="00626D37">
            <w:pPr>
              <w:numPr>
                <w:ilvl w:val="0"/>
                <w:numId w:val="59"/>
              </w:num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spacing w:line="0" w:lineRule="atLeast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Общее представление о частях речи.</w:t>
            </w:r>
          </w:p>
        </w:tc>
        <w:tc>
          <w:tcPr>
            <w:tcW w:w="2659" w:type="dxa"/>
          </w:tcPr>
          <w:p w:rsidR="00626D37" w:rsidRPr="00626D37" w:rsidRDefault="00626D37" w:rsidP="00626D37">
            <w:pPr>
              <w:shd w:val="clear" w:color="auto" w:fill="FFFFFF"/>
              <w:tabs>
                <w:tab w:val="left" w:pos="307"/>
              </w:tabs>
              <w:spacing w:line="0" w:lineRule="atLeast"/>
              <w:ind w:right="43"/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626D37">
              <w:rPr>
                <w:rFonts w:eastAsia="Times New Roman"/>
                <w:bCs/>
                <w:sz w:val="24"/>
                <w:szCs w:val="28"/>
              </w:rPr>
              <w:t>1</w:t>
            </w:r>
          </w:p>
        </w:tc>
      </w:tr>
      <w:tr w:rsidR="00626D37" w:rsidRPr="00626D37" w:rsidTr="00BE43B6">
        <w:trPr>
          <w:trHeight w:val="385"/>
        </w:trPr>
        <w:tc>
          <w:tcPr>
            <w:tcW w:w="1276" w:type="dxa"/>
          </w:tcPr>
          <w:p w:rsidR="00BE43B6" w:rsidRPr="00626D37" w:rsidRDefault="00BE43B6" w:rsidP="00626D37">
            <w:pPr>
              <w:numPr>
                <w:ilvl w:val="0"/>
                <w:numId w:val="59"/>
              </w:numPr>
              <w:shd w:val="clear" w:color="auto" w:fill="FFFFFF"/>
              <w:ind w:right="1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spacing w:line="0" w:lineRule="atLeast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Имя существительное</w:t>
            </w:r>
          </w:p>
        </w:tc>
        <w:tc>
          <w:tcPr>
            <w:tcW w:w="2659" w:type="dxa"/>
          </w:tcPr>
          <w:p w:rsidR="00626D37" w:rsidRPr="00626D37" w:rsidRDefault="00626D37" w:rsidP="00626D37">
            <w:pPr>
              <w:shd w:val="clear" w:color="auto" w:fill="FFFFFF"/>
              <w:tabs>
                <w:tab w:val="left" w:pos="307"/>
              </w:tabs>
              <w:spacing w:line="0" w:lineRule="atLeast"/>
              <w:ind w:right="43" w:firstLine="19"/>
              <w:jc w:val="center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24</w:t>
            </w:r>
          </w:p>
        </w:tc>
      </w:tr>
      <w:tr w:rsidR="00626D37" w:rsidRPr="00626D37" w:rsidTr="00BE43B6">
        <w:trPr>
          <w:trHeight w:val="385"/>
        </w:trPr>
        <w:tc>
          <w:tcPr>
            <w:tcW w:w="1276" w:type="dxa"/>
          </w:tcPr>
          <w:p w:rsidR="00BE43B6" w:rsidRPr="00626D37" w:rsidRDefault="00BE43B6" w:rsidP="00626D37">
            <w:pPr>
              <w:numPr>
                <w:ilvl w:val="0"/>
                <w:numId w:val="59"/>
              </w:numPr>
              <w:shd w:val="clear" w:color="auto" w:fill="FFFFFF"/>
              <w:ind w:right="1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spacing w:line="0" w:lineRule="atLeast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Имя прилагательное</w:t>
            </w:r>
          </w:p>
        </w:tc>
        <w:tc>
          <w:tcPr>
            <w:tcW w:w="2659" w:type="dxa"/>
          </w:tcPr>
          <w:p w:rsidR="00626D37" w:rsidRPr="00626D37" w:rsidRDefault="00626D37" w:rsidP="00626D37">
            <w:pPr>
              <w:shd w:val="clear" w:color="auto" w:fill="FFFFFF"/>
              <w:tabs>
                <w:tab w:val="left" w:pos="307"/>
              </w:tabs>
              <w:spacing w:line="0" w:lineRule="atLeast"/>
              <w:ind w:right="43" w:firstLine="19"/>
              <w:jc w:val="center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15</w:t>
            </w:r>
          </w:p>
        </w:tc>
      </w:tr>
      <w:tr w:rsidR="00626D37" w:rsidRPr="00626D37" w:rsidTr="00BE43B6">
        <w:trPr>
          <w:trHeight w:val="385"/>
        </w:trPr>
        <w:tc>
          <w:tcPr>
            <w:tcW w:w="1276" w:type="dxa"/>
          </w:tcPr>
          <w:p w:rsidR="00BE43B6" w:rsidRPr="00626D37" w:rsidRDefault="00BE43B6" w:rsidP="00626D37">
            <w:pPr>
              <w:numPr>
                <w:ilvl w:val="0"/>
                <w:numId w:val="59"/>
              </w:numPr>
              <w:shd w:val="clear" w:color="auto" w:fill="FFFFFF"/>
              <w:ind w:right="1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spacing w:line="0" w:lineRule="atLeast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Местоимение</w:t>
            </w:r>
          </w:p>
        </w:tc>
        <w:tc>
          <w:tcPr>
            <w:tcW w:w="2659" w:type="dxa"/>
          </w:tcPr>
          <w:p w:rsidR="00626D37" w:rsidRPr="00626D37" w:rsidRDefault="00626D37" w:rsidP="00626D37">
            <w:pPr>
              <w:shd w:val="clear" w:color="auto" w:fill="FFFFFF"/>
              <w:tabs>
                <w:tab w:val="left" w:pos="307"/>
              </w:tabs>
              <w:spacing w:line="0" w:lineRule="atLeast"/>
              <w:ind w:right="43"/>
              <w:jc w:val="center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3</w:t>
            </w:r>
          </w:p>
        </w:tc>
      </w:tr>
      <w:tr w:rsidR="00626D37" w:rsidRPr="00626D37" w:rsidTr="00BE43B6">
        <w:trPr>
          <w:trHeight w:val="385"/>
        </w:trPr>
        <w:tc>
          <w:tcPr>
            <w:tcW w:w="1276" w:type="dxa"/>
          </w:tcPr>
          <w:p w:rsidR="00BE43B6" w:rsidRPr="00626D37" w:rsidRDefault="00BE43B6" w:rsidP="00626D37">
            <w:pPr>
              <w:numPr>
                <w:ilvl w:val="0"/>
                <w:numId w:val="59"/>
              </w:numPr>
              <w:shd w:val="clear" w:color="auto" w:fill="FFFFFF"/>
              <w:ind w:right="1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spacing w:line="0" w:lineRule="atLeast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Глагол</w:t>
            </w:r>
          </w:p>
        </w:tc>
        <w:tc>
          <w:tcPr>
            <w:tcW w:w="2659" w:type="dxa"/>
          </w:tcPr>
          <w:p w:rsidR="00626D37" w:rsidRPr="00626D37" w:rsidRDefault="00626D37" w:rsidP="00626D37">
            <w:pPr>
              <w:shd w:val="clear" w:color="auto" w:fill="FFFFFF"/>
              <w:tabs>
                <w:tab w:val="left" w:pos="307"/>
              </w:tabs>
              <w:spacing w:line="0" w:lineRule="atLeast"/>
              <w:ind w:right="43"/>
              <w:jc w:val="center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17</w:t>
            </w:r>
          </w:p>
        </w:tc>
      </w:tr>
      <w:tr w:rsidR="00626D37" w:rsidRPr="00626D37" w:rsidTr="00BE43B6">
        <w:trPr>
          <w:trHeight w:val="397"/>
        </w:trPr>
        <w:tc>
          <w:tcPr>
            <w:tcW w:w="1276" w:type="dxa"/>
          </w:tcPr>
          <w:p w:rsidR="00BE43B6" w:rsidRPr="00626D37" w:rsidRDefault="00BE43B6" w:rsidP="00626D37">
            <w:pPr>
              <w:numPr>
                <w:ilvl w:val="0"/>
                <w:numId w:val="59"/>
              </w:numPr>
              <w:shd w:val="clear" w:color="auto" w:fill="FFFFFF"/>
              <w:ind w:right="1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spacing w:line="0" w:lineRule="atLeast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Повторение изученного за год</w:t>
            </w:r>
          </w:p>
        </w:tc>
        <w:tc>
          <w:tcPr>
            <w:tcW w:w="2659" w:type="dxa"/>
          </w:tcPr>
          <w:p w:rsidR="00626D37" w:rsidRPr="00626D37" w:rsidRDefault="00626D37" w:rsidP="00626D37">
            <w:pPr>
              <w:shd w:val="clear" w:color="auto" w:fill="FFFFFF"/>
              <w:tabs>
                <w:tab w:val="left" w:pos="307"/>
              </w:tabs>
              <w:spacing w:line="0" w:lineRule="atLeast"/>
              <w:ind w:right="43" w:firstLine="19"/>
              <w:jc w:val="center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bCs/>
                <w:spacing w:val="-22"/>
                <w:sz w:val="24"/>
                <w:szCs w:val="28"/>
              </w:rPr>
              <w:t>13</w:t>
            </w:r>
          </w:p>
        </w:tc>
      </w:tr>
      <w:tr w:rsidR="00626D37" w:rsidRPr="00626D37" w:rsidTr="00BE43B6">
        <w:trPr>
          <w:trHeight w:val="385"/>
        </w:trPr>
        <w:tc>
          <w:tcPr>
            <w:tcW w:w="1276" w:type="dxa"/>
          </w:tcPr>
          <w:p w:rsidR="00626D37" w:rsidRPr="00626D37" w:rsidRDefault="00626D37" w:rsidP="00626D37">
            <w:pPr>
              <w:shd w:val="clear" w:color="auto" w:fill="FFFFFF"/>
              <w:ind w:left="34" w:right="14" w:firstLine="21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6D37" w:rsidRPr="00626D37" w:rsidRDefault="00626D37" w:rsidP="00626D37">
            <w:pPr>
              <w:spacing w:line="0" w:lineRule="atLeast"/>
              <w:rPr>
                <w:rFonts w:eastAsia="Times New Roman"/>
                <w:sz w:val="24"/>
                <w:szCs w:val="28"/>
              </w:rPr>
            </w:pPr>
            <w:r w:rsidRPr="00626D37">
              <w:rPr>
                <w:rFonts w:eastAsia="Times New Roman"/>
                <w:sz w:val="24"/>
                <w:szCs w:val="28"/>
              </w:rPr>
              <w:t>Итого:</w:t>
            </w:r>
          </w:p>
        </w:tc>
        <w:tc>
          <w:tcPr>
            <w:tcW w:w="2659" w:type="dxa"/>
          </w:tcPr>
          <w:p w:rsidR="00626D37" w:rsidRPr="00626D37" w:rsidRDefault="00626D37" w:rsidP="00626D37">
            <w:pPr>
              <w:shd w:val="clear" w:color="auto" w:fill="FFFFFF"/>
              <w:tabs>
                <w:tab w:val="left" w:pos="307"/>
              </w:tabs>
              <w:spacing w:line="0" w:lineRule="atLeast"/>
              <w:ind w:right="43" w:firstLine="19"/>
              <w:jc w:val="center"/>
              <w:rPr>
                <w:rFonts w:eastAsia="Times New Roman"/>
                <w:bCs/>
                <w:spacing w:val="-22"/>
                <w:sz w:val="24"/>
                <w:szCs w:val="28"/>
              </w:rPr>
            </w:pPr>
            <w:r w:rsidRPr="00626D37">
              <w:rPr>
                <w:rFonts w:eastAsia="Times New Roman"/>
                <w:bCs/>
                <w:spacing w:val="-22"/>
                <w:sz w:val="24"/>
                <w:szCs w:val="28"/>
              </w:rPr>
              <w:t>136</w:t>
            </w:r>
          </w:p>
        </w:tc>
      </w:tr>
    </w:tbl>
    <w:p w:rsidR="00BE43B6" w:rsidRPr="00626D37" w:rsidRDefault="00BE43B6" w:rsidP="00626D37">
      <w:pPr>
        <w:spacing w:line="200" w:lineRule="exact"/>
        <w:rPr>
          <w:b/>
          <w:sz w:val="24"/>
          <w:szCs w:val="20"/>
        </w:rPr>
      </w:pPr>
    </w:p>
    <w:p w:rsidR="00626D37" w:rsidRPr="00626D37" w:rsidRDefault="00626D37" w:rsidP="00626D37">
      <w:pPr>
        <w:spacing w:line="200" w:lineRule="exact"/>
        <w:rPr>
          <w:sz w:val="20"/>
          <w:szCs w:val="20"/>
        </w:rPr>
      </w:pPr>
    </w:p>
    <w:p w:rsidR="00626D37" w:rsidRPr="00626D37" w:rsidRDefault="00626D37" w:rsidP="00626D37">
      <w:pPr>
        <w:spacing w:line="200" w:lineRule="exact"/>
        <w:rPr>
          <w:sz w:val="20"/>
          <w:szCs w:val="20"/>
        </w:rPr>
      </w:pPr>
    </w:p>
    <w:p w:rsidR="00626D37" w:rsidRPr="00626D37" w:rsidRDefault="00626D37" w:rsidP="00626D37">
      <w:pPr>
        <w:spacing w:line="200" w:lineRule="exact"/>
        <w:rPr>
          <w:sz w:val="20"/>
          <w:szCs w:val="20"/>
        </w:rPr>
      </w:pPr>
    </w:p>
    <w:p w:rsidR="00626D37" w:rsidRPr="00626D37" w:rsidRDefault="00626D37" w:rsidP="00626D37">
      <w:pPr>
        <w:spacing w:line="200" w:lineRule="exact"/>
        <w:rPr>
          <w:sz w:val="20"/>
          <w:szCs w:val="20"/>
        </w:rPr>
      </w:pPr>
    </w:p>
    <w:p w:rsidR="00626D37" w:rsidRPr="00626D37" w:rsidRDefault="00626D37" w:rsidP="00626D37">
      <w:pPr>
        <w:ind w:left="120"/>
        <w:rPr>
          <w:sz w:val="20"/>
          <w:szCs w:val="20"/>
        </w:rPr>
      </w:pPr>
      <w:r w:rsidRPr="00626D37">
        <w:rPr>
          <w:rFonts w:eastAsia="Times New Roman"/>
          <w:sz w:val="24"/>
          <w:szCs w:val="24"/>
        </w:rPr>
        <w:t>4 класс</w:t>
      </w:r>
    </w:p>
    <w:p w:rsidR="00626D37" w:rsidRPr="00626D37" w:rsidRDefault="00626D37" w:rsidP="00626D37">
      <w:pPr>
        <w:spacing w:line="30" w:lineRule="exact"/>
        <w:rPr>
          <w:sz w:val="20"/>
          <w:szCs w:val="20"/>
        </w:rPr>
      </w:pPr>
    </w:p>
    <w:tbl>
      <w:tblPr>
        <w:tblStyle w:val="1"/>
        <w:tblW w:w="7575" w:type="dxa"/>
        <w:tblLayout w:type="fixed"/>
        <w:tblLook w:val="04A0" w:firstRow="1" w:lastRow="0" w:firstColumn="1" w:lastColumn="0" w:noHBand="0" w:noVBand="1"/>
      </w:tblPr>
      <w:tblGrid>
        <w:gridCol w:w="980"/>
        <w:gridCol w:w="4515"/>
        <w:gridCol w:w="2080"/>
      </w:tblGrid>
      <w:tr w:rsidR="00626D37" w:rsidRPr="00626D37" w:rsidTr="00BE43B6">
        <w:trPr>
          <w:trHeight w:val="279"/>
        </w:trPr>
        <w:tc>
          <w:tcPr>
            <w:tcW w:w="980" w:type="dxa"/>
          </w:tcPr>
          <w:p w:rsidR="00626D37" w:rsidRPr="00626D37" w:rsidRDefault="00626D37" w:rsidP="00626D37">
            <w:pPr>
              <w:ind w:left="120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№  п\п</w:t>
            </w:r>
          </w:p>
        </w:tc>
        <w:tc>
          <w:tcPr>
            <w:tcW w:w="4515" w:type="dxa"/>
          </w:tcPr>
          <w:p w:rsidR="00626D37" w:rsidRPr="00626D37" w:rsidRDefault="00626D37" w:rsidP="00626D37">
            <w:pPr>
              <w:ind w:left="100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2080" w:type="dxa"/>
          </w:tcPr>
          <w:p w:rsidR="00626D37" w:rsidRPr="00626D37" w:rsidRDefault="00626D37" w:rsidP="00626D37">
            <w:pPr>
              <w:ind w:left="100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</w:tr>
      <w:tr w:rsidR="00626D37" w:rsidRPr="00626D37" w:rsidTr="00BE43B6">
        <w:trPr>
          <w:trHeight w:val="249"/>
        </w:trPr>
        <w:tc>
          <w:tcPr>
            <w:tcW w:w="980" w:type="dxa"/>
          </w:tcPr>
          <w:p w:rsidR="00626D37" w:rsidRPr="00626D37" w:rsidRDefault="00626D37" w:rsidP="00626D37">
            <w:pPr>
              <w:numPr>
                <w:ilvl w:val="0"/>
                <w:numId w:val="56"/>
              </w:numPr>
              <w:contextualSpacing/>
            </w:pPr>
          </w:p>
        </w:tc>
        <w:tc>
          <w:tcPr>
            <w:tcW w:w="4515" w:type="dxa"/>
          </w:tcPr>
          <w:p w:rsidR="00626D37" w:rsidRPr="00626D37" w:rsidRDefault="00626D37" w:rsidP="00626D3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2080" w:type="dxa"/>
          </w:tcPr>
          <w:p w:rsidR="00626D37" w:rsidRPr="00626D37" w:rsidRDefault="00626D37" w:rsidP="00626D37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626D37" w:rsidRPr="00626D37" w:rsidTr="00BE43B6">
        <w:trPr>
          <w:trHeight w:val="263"/>
        </w:trPr>
        <w:tc>
          <w:tcPr>
            <w:tcW w:w="980" w:type="dxa"/>
          </w:tcPr>
          <w:p w:rsidR="00626D37" w:rsidRPr="00626D37" w:rsidRDefault="00626D37" w:rsidP="00626D37">
            <w:pPr>
              <w:numPr>
                <w:ilvl w:val="0"/>
                <w:numId w:val="56"/>
              </w:numPr>
              <w:contextualSpacing/>
            </w:pPr>
          </w:p>
        </w:tc>
        <w:tc>
          <w:tcPr>
            <w:tcW w:w="4515" w:type="dxa"/>
          </w:tcPr>
          <w:p w:rsidR="00626D37" w:rsidRPr="00626D37" w:rsidRDefault="00626D37" w:rsidP="00626D37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Предложение</w:t>
            </w:r>
          </w:p>
        </w:tc>
        <w:tc>
          <w:tcPr>
            <w:tcW w:w="2080" w:type="dxa"/>
          </w:tcPr>
          <w:p w:rsidR="00626D37" w:rsidRPr="00626D37" w:rsidRDefault="00626D37" w:rsidP="00626D37">
            <w:pPr>
              <w:spacing w:line="263" w:lineRule="exact"/>
              <w:ind w:left="80"/>
              <w:jc w:val="center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626D37" w:rsidRPr="00626D37" w:rsidTr="00BE43B6">
        <w:trPr>
          <w:trHeight w:val="264"/>
        </w:trPr>
        <w:tc>
          <w:tcPr>
            <w:tcW w:w="980" w:type="dxa"/>
          </w:tcPr>
          <w:p w:rsidR="00626D37" w:rsidRPr="00626D37" w:rsidRDefault="00626D37" w:rsidP="00626D37">
            <w:pPr>
              <w:numPr>
                <w:ilvl w:val="0"/>
                <w:numId w:val="56"/>
              </w:numPr>
              <w:contextualSpacing/>
            </w:pPr>
          </w:p>
        </w:tc>
        <w:tc>
          <w:tcPr>
            <w:tcW w:w="4515" w:type="dxa"/>
          </w:tcPr>
          <w:p w:rsidR="00626D37" w:rsidRPr="00626D37" w:rsidRDefault="00626D37" w:rsidP="00626D3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2080" w:type="dxa"/>
          </w:tcPr>
          <w:p w:rsidR="00626D37" w:rsidRPr="00626D37" w:rsidRDefault="00626D37" w:rsidP="00626D37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626D37" w:rsidRPr="00626D37" w:rsidTr="00BE43B6">
        <w:trPr>
          <w:trHeight w:val="268"/>
        </w:trPr>
        <w:tc>
          <w:tcPr>
            <w:tcW w:w="980" w:type="dxa"/>
          </w:tcPr>
          <w:p w:rsidR="00626D37" w:rsidRPr="00626D37" w:rsidRDefault="00626D37" w:rsidP="00626D37">
            <w:pPr>
              <w:numPr>
                <w:ilvl w:val="0"/>
                <w:numId w:val="56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4515" w:type="dxa"/>
          </w:tcPr>
          <w:p w:rsidR="00626D37" w:rsidRPr="00626D37" w:rsidRDefault="00626D37" w:rsidP="00626D3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080" w:type="dxa"/>
          </w:tcPr>
          <w:p w:rsidR="00626D37" w:rsidRPr="00626D37" w:rsidRDefault="00626D37" w:rsidP="00626D37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31</w:t>
            </w:r>
          </w:p>
        </w:tc>
      </w:tr>
      <w:tr w:rsidR="00626D37" w:rsidRPr="00626D37" w:rsidTr="00BE43B6">
        <w:trPr>
          <w:trHeight w:val="264"/>
        </w:trPr>
        <w:tc>
          <w:tcPr>
            <w:tcW w:w="980" w:type="dxa"/>
          </w:tcPr>
          <w:p w:rsidR="00626D37" w:rsidRPr="00626D37" w:rsidRDefault="00626D37" w:rsidP="00626D37">
            <w:pPr>
              <w:numPr>
                <w:ilvl w:val="0"/>
                <w:numId w:val="56"/>
              </w:numPr>
              <w:contextualSpacing/>
            </w:pPr>
          </w:p>
        </w:tc>
        <w:tc>
          <w:tcPr>
            <w:tcW w:w="4515" w:type="dxa"/>
          </w:tcPr>
          <w:p w:rsidR="00626D37" w:rsidRPr="00626D37" w:rsidRDefault="00626D37" w:rsidP="00626D3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080" w:type="dxa"/>
          </w:tcPr>
          <w:p w:rsidR="00626D37" w:rsidRPr="00626D37" w:rsidRDefault="00626D37" w:rsidP="00626D37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26</w:t>
            </w:r>
          </w:p>
        </w:tc>
      </w:tr>
      <w:tr w:rsidR="00626D37" w:rsidRPr="00626D37" w:rsidTr="00BE43B6">
        <w:trPr>
          <w:trHeight w:val="268"/>
        </w:trPr>
        <w:tc>
          <w:tcPr>
            <w:tcW w:w="980" w:type="dxa"/>
          </w:tcPr>
          <w:p w:rsidR="00626D37" w:rsidRPr="00626D37" w:rsidRDefault="00626D37" w:rsidP="00626D37">
            <w:pPr>
              <w:numPr>
                <w:ilvl w:val="0"/>
                <w:numId w:val="56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4515" w:type="dxa"/>
          </w:tcPr>
          <w:p w:rsidR="00626D37" w:rsidRPr="00626D37" w:rsidRDefault="00626D37" w:rsidP="00626D3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080" w:type="dxa"/>
          </w:tcPr>
          <w:p w:rsidR="00626D37" w:rsidRPr="00626D37" w:rsidRDefault="00626D37" w:rsidP="00626D37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626D37" w:rsidRPr="00626D37" w:rsidTr="00BE43B6">
        <w:trPr>
          <w:trHeight w:val="264"/>
        </w:trPr>
        <w:tc>
          <w:tcPr>
            <w:tcW w:w="980" w:type="dxa"/>
          </w:tcPr>
          <w:p w:rsidR="00626D37" w:rsidRPr="00626D37" w:rsidRDefault="00626D37" w:rsidP="00626D37">
            <w:pPr>
              <w:numPr>
                <w:ilvl w:val="0"/>
                <w:numId w:val="56"/>
              </w:numPr>
              <w:contextualSpacing/>
            </w:pPr>
          </w:p>
        </w:tc>
        <w:tc>
          <w:tcPr>
            <w:tcW w:w="4515" w:type="dxa"/>
          </w:tcPr>
          <w:p w:rsidR="00626D37" w:rsidRPr="00626D37" w:rsidRDefault="00626D37" w:rsidP="00626D3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Глагол</w:t>
            </w:r>
          </w:p>
        </w:tc>
        <w:tc>
          <w:tcPr>
            <w:tcW w:w="2080" w:type="dxa"/>
          </w:tcPr>
          <w:p w:rsidR="00626D37" w:rsidRPr="00626D37" w:rsidRDefault="00626D37" w:rsidP="00626D37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626D37" w:rsidRPr="00626D37" w:rsidTr="00BE43B6">
        <w:trPr>
          <w:trHeight w:val="268"/>
        </w:trPr>
        <w:tc>
          <w:tcPr>
            <w:tcW w:w="980" w:type="dxa"/>
          </w:tcPr>
          <w:p w:rsidR="00626D37" w:rsidRPr="00626D37" w:rsidRDefault="00626D37" w:rsidP="00626D37">
            <w:pPr>
              <w:numPr>
                <w:ilvl w:val="0"/>
                <w:numId w:val="56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4515" w:type="dxa"/>
          </w:tcPr>
          <w:p w:rsidR="00626D37" w:rsidRPr="00626D37" w:rsidRDefault="00626D37" w:rsidP="00626D3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2080" w:type="dxa"/>
          </w:tcPr>
          <w:p w:rsidR="00626D37" w:rsidRPr="00626D37" w:rsidRDefault="00626D37" w:rsidP="00626D37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626D37" w:rsidRPr="00626D37" w:rsidTr="00BE43B6">
        <w:trPr>
          <w:trHeight w:val="266"/>
        </w:trPr>
        <w:tc>
          <w:tcPr>
            <w:tcW w:w="980" w:type="dxa"/>
          </w:tcPr>
          <w:p w:rsidR="00626D37" w:rsidRPr="00626D37" w:rsidRDefault="00626D37" w:rsidP="00626D37">
            <w:pPr>
              <w:rPr>
                <w:sz w:val="23"/>
                <w:szCs w:val="23"/>
              </w:rPr>
            </w:pPr>
          </w:p>
        </w:tc>
        <w:tc>
          <w:tcPr>
            <w:tcW w:w="4515" w:type="dxa"/>
          </w:tcPr>
          <w:p w:rsidR="00626D37" w:rsidRPr="00626D37" w:rsidRDefault="00626D37" w:rsidP="00626D3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2080" w:type="dxa"/>
          </w:tcPr>
          <w:p w:rsidR="00626D37" w:rsidRPr="00626D37" w:rsidRDefault="00626D37" w:rsidP="00626D37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626D37">
              <w:rPr>
                <w:rFonts w:eastAsia="Times New Roman"/>
                <w:sz w:val="24"/>
                <w:szCs w:val="24"/>
              </w:rPr>
              <w:t>136</w:t>
            </w:r>
          </w:p>
        </w:tc>
      </w:tr>
    </w:tbl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00" w:lineRule="exact"/>
        <w:rPr>
          <w:sz w:val="20"/>
          <w:szCs w:val="20"/>
        </w:rPr>
      </w:pPr>
    </w:p>
    <w:p w:rsidR="0087747C" w:rsidRDefault="0087747C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626D37" w:rsidRDefault="00626D37">
      <w:pPr>
        <w:spacing w:line="274" w:lineRule="exact"/>
        <w:rPr>
          <w:sz w:val="20"/>
          <w:szCs w:val="20"/>
        </w:rPr>
      </w:pPr>
    </w:p>
    <w:p w:rsidR="0087747C" w:rsidRDefault="00AF7C15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21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87747C">
      <w:pgSz w:w="11900" w:h="16836"/>
      <w:pgMar w:top="687" w:right="748" w:bottom="414" w:left="880" w:header="0" w:footer="0" w:gutter="0"/>
      <w:cols w:space="720" w:equalWidth="0">
        <w:col w:w="10280"/>
      </w:cols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5348">
    <w:multiLevelType w:val="hybridMultilevel"/>
    <w:lvl w:ilvl="0" w:tplc="47330679">
      <w:start w:val="1"/>
      <w:numFmt w:val="decimal"/>
      <w:lvlText w:val="%1."/>
      <w:lvlJc w:val="left"/>
      <w:pPr>
        <w:ind w:left="720" w:hanging="360"/>
      </w:pPr>
    </w:lvl>
    <w:lvl w:ilvl="1" w:tplc="47330679" w:tentative="1">
      <w:start w:val="1"/>
      <w:numFmt w:val="lowerLetter"/>
      <w:lvlText w:val="%2."/>
      <w:lvlJc w:val="left"/>
      <w:pPr>
        <w:ind w:left="1440" w:hanging="360"/>
      </w:pPr>
    </w:lvl>
    <w:lvl w:ilvl="2" w:tplc="47330679" w:tentative="1">
      <w:start w:val="1"/>
      <w:numFmt w:val="lowerRoman"/>
      <w:lvlText w:val="%3."/>
      <w:lvlJc w:val="right"/>
      <w:pPr>
        <w:ind w:left="2160" w:hanging="180"/>
      </w:pPr>
    </w:lvl>
    <w:lvl w:ilvl="3" w:tplc="47330679" w:tentative="1">
      <w:start w:val="1"/>
      <w:numFmt w:val="decimal"/>
      <w:lvlText w:val="%4."/>
      <w:lvlJc w:val="left"/>
      <w:pPr>
        <w:ind w:left="2880" w:hanging="360"/>
      </w:pPr>
    </w:lvl>
    <w:lvl w:ilvl="4" w:tplc="47330679" w:tentative="1">
      <w:start w:val="1"/>
      <w:numFmt w:val="lowerLetter"/>
      <w:lvlText w:val="%5."/>
      <w:lvlJc w:val="left"/>
      <w:pPr>
        <w:ind w:left="3600" w:hanging="360"/>
      </w:pPr>
    </w:lvl>
    <w:lvl w:ilvl="5" w:tplc="47330679" w:tentative="1">
      <w:start w:val="1"/>
      <w:numFmt w:val="lowerRoman"/>
      <w:lvlText w:val="%6."/>
      <w:lvlJc w:val="right"/>
      <w:pPr>
        <w:ind w:left="4320" w:hanging="180"/>
      </w:pPr>
    </w:lvl>
    <w:lvl w:ilvl="6" w:tplc="47330679" w:tentative="1">
      <w:start w:val="1"/>
      <w:numFmt w:val="decimal"/>
      <w:lvlText w:val="%7."/>
      <w:lvlJc w:val="left"/>
      <w:pPr>
        <w:ind w:left="5040" w:hanging="360"/>
      </w:pPr>
    </w:lvl>
    <w:lvl w:ilvl="7" w:tplc="47330679" w:tentative="1">
      <w:start w:val="1"/>
      <w:numFmt w:val="lowerLetter"/>
      <w:lvlText w:val="%8."/>
      <w:lvlJc w:val="left"/>
      <w:pPr>
        <w:ind w:left="5760" w:hanging="360"/>
      </w:pPr>
    </w:lvl>
    <w:lvl w:ilvl="8" w:tplc="473306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47">
    <w:multiLevelType w:val="hybridMultilevel"/>
    <w:lvl w:ilvl="0" w:tplc="69857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822"/>
    <w:multiLevelType w:val="hybridMultilevel"/>
    <w:tmpl w:val="0ED42EAC"/>
    <w:lvl w:ilvl="0" w:tplc="E33027BE">
      <w:start w:val="1"/>
      <w:numFmt w:val="decimal"/>
      <w:lvlText w:val="%1."/>
      <w:lvlJc w:val="left"/>
    </w:lvl>
    <w:lvl w:ilvl="1" w:tplc="0442C4E2">
      <w:numFmt w:val="decimal"/>
      <w:lvlText w:val=""/>
      <w:lvlJc w:val="left"/>
    </w:lvl>
    <w:lvl w:ilvl="2" w:tplc="C1F6880C">
      <w:numFmt w:val="decimal"/>
      <w:lvlText w:val=""/>
      <w:lvlJc w:val="left"/>
    </w:lvl>
    <w:lvl w:ilvl="3" w:tplc="D1AEA06E">
      <w:numFmt w:val="decimal"/>
      <w:lvlText w:val=""/>
      <w:lvlJc w:val="left"/>
    </w:lvl>
    <w:lvl w:ilvl="4" w:tplc="452C31DC">
      <w:numFmt w:val="decimal"/>
      <w:lvlText w:val=""/>
      <w:lvlJc w:val="left"/>
    </w:lvl>
    <w:lvl w:ilvl="5" w:tplc="393AB2A8">
      <w:numFmt w:val="decimal"/>
      <w:lvlText w:val=""/>
      <w:lvlJc w:val="left"/>
    </w:lvl>
    <w:lvl w:ilvl="6" w:tplc="7542C990">
      <w:numFmt w:val="decimal"/>
      <w:lvlText w:val=""/>
      <w:lvlJc w:val="left"/>
    </w:lvl>
    <w:lvl w:ilvl="7" w:tplc="12A83454">
      <w:numFmt w:val="decimal"/>
      <w:lvlText w:val=""/>
      <w:lvlJc w:val="left"/>
    </w:lvl>
    <w:lvl w:ilvl="8" w:tplc="D68E897A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4F10838C"/>
    <w:lvl w:ilvl="0" w:tplc="0E46E658">
      <w:start w:val="1"/>
      <w:numFmt w:val="bullet"/>
      <w:lvlText w:val=""/>
      <w:lvlJc w:val="left"/>
    </w:lvl>
    <w:lvl w:ilvl="1" w:tplc="67AA4E02">
      <w:start w:val="1"/>
      <w:numFmt w:val="bullet"/>
      <w:lvlText w:val=""/>
      <w:lvlJc w:val="left"/>
    </w:lvl>
    <w:lvl w:ilvl="2" w:tplc="1CC893BE">
      <w:numFmt w:val="decimal"/>
      <w:lvlText w:val=""/>
      <w:lvlJc w:val="left"/>
    </w:lvl>
    <w:lvl w:ilvl="3" w:tplc="62BC478C">
      <w:numFmt w:val="decimal"/>
      <w:lvlText w:val=""/>
      <w:lvlJc w:val="left"/>
    </w:lvl>
    <w:lvl w:ilvl="4" w:tplc="43DCC9CA">
      <w:numFmt w:val="decimal"/>
      <w:lvlText w:val=""/>
      <w:lvlJc w:val="left"/>
    </w:lvl>
    <w:lvl w:ilvl="5" w:tplc="FBAEF568">
      <w:numFmt w:val="decimal"/>
      <w:lvlText w:val=""/>
      <w:lvlJc w:val="left"/>
    </w:lvl>
    <w:lvl w:ilvl="6" w:tplc="2938B13A">
      <w:numFmt w:val="decimal"/>
      <w:lvlText w:val=""/>
      <w:lvlJc w:val="left"/>
    </w:lvl>
    <w:lvl w:ilvl="7" w:tplc="90941324">
      <w:numFmt w:val="decimal"/>
      <w:lvlText w:val=""/>
      <w:lvlJc w:val="left"/>
    </w:lvl>
    <w:lvl w:ilvl="8" w:tplc="BD668968">
      <w:numFmt w:val="decimal"/>
      <w:lvlText w:val=""/>
      <w:lvlJc w:val="left"/>
    </w:lvl>
  </w:abstractNum>
  <w:abstractNum w:abstractNumId="2" w15:restartNumberingAfterBreak="0">
    <w:nsid w:val="00000D66"/>
    <w:multiLevelType w:val="hybridMultilevel"/>
    <w:tmpl w:val="A27CF226"/>
    <w:lvl w:ilvl="0" w:tplc="5D2CC2D2">
      <w:start w:val="1"/>
      <w:numFmt w:val="bullet"/>
      <w:lvlText w:val="-"/>
      <w:lvlJc w:val="left"/>
    </w:lvl>
    <w:lvl w:ilvl="1" w:tplc="8188E67C">
      <w:numFmt w:val="decimal"/>
      <w:lvlText w:val=""/>
      <w:lvlJc w:val="left"/>
    </w:lvl>
    <w:lvl w:ilvl="2" w:tplc="AB06861A">
      <w:numFmt w:val="decimal"/>
      <w:lvlText w:val=""/>
      <w:lvlJc w:val="left"/>
    </w:lvl>
    <w:lvl w:ilvl="3" w:tplc="0C94F93A">
      <w:numFmt w:val="decimal"/>
      <w:lvlText w:val=""/>
      <w:lvlJc w:val="left"/>
    </w:lvl>
    <w:lvl w:ilvl="4" w:tplc="C82836DA">
      <w:numFmt w:val="decimal"/>
      <w:lvlText w:val=""/>
      <w:lvlJc w:val="left"/>
    </w:lvl>
    <w:lvl w:ilvl="5" w:tplc="B8E84736">
      <w:numFmt w:val="decimal"/>
      <w:lvlText w:val=""/>
      <w:lvlJc w:val="left"/>
    </w:lvl>
    <w:lvl w:ilvl="6" w:tplc="6EA89DD6">
      <w:numFmt w:val="decimal"/>
      <w:lvlText w:val=""/>
      <w:lvlJc w:val="left"/>
    </w:lvl>
    <w:lvl w:ilvl="7" w:tplc="C3702CA4">
      <w:numFmt w:val="decimal"/>
      <w:lvlText w:val=""/>
      <w:lvlJc w:val="left"/>
    </w:lvl>
    <w:lvl w:ilvl="8" w:tplc="098EE4E6">
      <w:numFmt w:val="decimal"/>
      <w:lvlText w:val=""/>
      <w:lvlJc w:val="left"/>
    </w:lvl>
  </w:abstractNum>
  <w:abstractNum w:abstractNumId="3" w15:restartNumberingAfterBreak="0">
    <w:nsid w:val="00000DDC"/>
    <w:multiLevelType w:val="hybridMultilevel"/>
    <w:tmpl w:val="94389B22"/>
    <w:lvl w:ilvl="0" w:tplc="E43A4A2C">
      <w:start w:val="2"/>
      <w:numFmt w:val="decimal"/>
      <w:lvlText w:val="%1."/>
      <w:lvlJc w:val="left"/>
    </w:lvl>
    <w:lvl w:ilvl="1" w:tplc="04D0E616">
      <w:numFmt w:val="decimal"/>
      <w:lvlText w:val=""/>
      <w:lvlJc w:val="left"/>
    </w:lvl>
    <w:lvl w:ilvl="2" w:tplc="9C086562">
      <w:numFmt w:val="decimal"/>
      <w:lvlText w:val=""/>
      <w:lvlJc w:val="left"/>
    </w:lvl>
    <w:lvl w:ilvl="3" w:tplc="C5FE4B26">
      <w:numFmt w:val="decimal"/>
      <w:lvlText w:val=""/>
      <w:lvlJc w:val="left"/>
    </w:lvl>
    <w:lvl w:ilvl="4" w:tplc="81B8E2F4">
      <w:numFmt w:val="decimal"/>
      <w:lvlText w:val=""/>
      <w:lvlJc w:val="left"/>
    </w:lvl>
    <w:lvl w:ilvl="5" w:tplc="5F0003EA">
      <w:numFmt w:val="decimal"/>
      <w:lvlText w:val=""/>
      <w:lvlJc w:val="left"/>
    </w:lvl>
    <w:lvl w:ilvl="6" w:tplc="70EA4852">
      <w:numFmt w:val="decimal"/>
      <w:lvlText w:val=""/>
      <w:lvlJc w:val="left"/>
    </w:lvl>
    <w:lvl w:ilvl="7" w:tplc="F004549E">
      <w:numFmt w:val="decimal"/>
      <w:lvlText w:val=""/>
      <w:lvlJc w:val="left"/>
    </w:lvl>
    <w:lvl w:ilvl="8" w:tplc="CC08EBCA">
      <w:numFmt w:val="decimal"/>
      <w:lvlText w:val=""/>
      <w:lvlJc w:val="left"/>
    </w:lvl>
  </w:abstractNum>
  <w:abstractNum w:abstractNumId="4" w15:restartNumberingAfterBreak="0">
    <w:nsid w:val="0000121F"/>
    <w:multiLevelType w:val="hybridMultilevel"/>
    <w:tmpl w:val="BE626D5C"/>
    <w:lvl w:ilvl="0" w:tplc="C6F08A8E">
      <w:start w:val="1"/>
      <w:numFmt w:val="bullet"/>
      <w:lvlText w:val=""/>
      <w:lvlJc w:val="left"/>
    </w:lvl>
    <w:lvl w:ilvl="1" w:tplc="F3D00FDA">
      <w:numFmt w:val="decimal"/>
      <w:lvlText w:val=""/>
      <w:lvlJc w:val="left"/>
    </w:lvl>
    <w:lvl w:ilvl="2" w:tplc="86165A0E">
      <w:numFmt w:val="decimal"/>
      <w:lvlText w:val=""/>
      <w:lvlJc w:val="left"/>
    </w:lvl>
    <w:lvl w:ilvl="3" w:tplc="1FEE5B36">
      <w:numFmt w:val="decimal"/>
      <w:lvlText w:val=""/>
      <w:lvlJc w:val="left"/>
    </w:lvl>
    <w:lvl w:ilvl="4" w:tplc="9B94F0EE">
      <w:numFmt w:val="decimal"/>
      <w:lvlText w:val=""/>
      <w:lvlJc w:val="left"/>
    </w:lvl>
    <w:lvl w:ilvl="5" w:tplc="9F20FC44">
      <w:numFmt w:val="decimal"/>
      <w:lvlText w:val=""/>
      <w:lvlJc w:val="left"/>
    </w:lvl>
    <w:lvl w:ilvl="6" w:tplc="4B1E2F7E">
      <w:numFmt w:val="decimal"/>
      <w:lvlText w:val=""/>
      <w:lvlJc w:val="left"/>
    </w:lvl>
    <w:lvl w:ilvl="7" w:tplc="511C38E0">
      <w:numFmt w:val="decimal"/>
      <w:lvlText w:val=""/>
      <w:lvlJc w:val="left"/>
    </w:lvl>
    <w:lvl w:ilvl="8" w:tplc="6A5CCB78">
      <w:numFmt w:val="decimal"/>
      <w:lvlText w:val=""/>
      <w:lvlJc w:val="left"/>
    </w:lvl>
  </w:abstractNum>
  <w:abstractNum w:abstractNumId="5" w15:restartNumberingAfterBreak="0">
    <w:nsid w:val="000012E1"/>
    <w:multiLevelType w:val="hybridMultilevel"/>
    <w:tmpl w:val="D384E60E"/>
    <w:lvl w:ilvl="0" w:tplc="42AE93C2">
      <w:start w:val="4"/>
      <w:numFmt w:val="decimal"/>
      <w:lvlText w:val="%1."/>
      <w:lvlJc w:val="left"/>
    </w:lvl>
    <w:lvl w:ilvl="1" w:tplc="FE189CD0">
      <w:numFmt w:val="decimal"/>
      <w:lvlText w:val=""/>
      <w:lvlJc w:val="left"/>
    </w:lvl>
    <w:lvl w:ilvl="2" w:tplc="7B0864E8">
      <w:numFmt w:val="decimal"/>
      <w:lvlText w:val=""/>
      <w:lvlJc w:val="left"/>
    </w:lvl>
    <w:lvl w:ilvl="3" w:tplc="6EF2D278">
      <w:numFmt w:val="decimal"/>
      <w:lvlText w:val=""/>
      <w:lvlJc w:val="left"/>
    </w:lvl>
    <w:lvl w:ilvl="4" w:tplc="C48A6D18">
      <w:numFmt w:val="decimal"/>
      <w:lvlText w:val=""/>
      <w:lvlJc w:val="left"/>
    </w:lvl>
    <w:lvl w:ilvl="5" w:tplc="A328D668">
      <w:numFmt w:val="decimal"/>
      <w:lvlText w:val=""/>
      <w:lvlJc w:val="left"/>
    </w:lvl>
    <w:lvl w:ilvl="6" w:tplc="EBCCB5AE">
      <w:numFmt w:val="decimal"/>
      <w:lvlText w:val=""/>
      <w:lvlJc w:val="left"/>
    </w:lvl>
    <w:lvl w:ilvl="7" w:tplc="6AE404AE">
      <w:numFmt w:val="decimal"/>
      <w:lvlText w:val=""/>
      <w:lvlJc w:val="left"/>
    </w:lvl>
    <w:lvl w:ilvl="8" w:tplc="FE7A222E">
      <w:numFmt w:val="decimal"/>
      <w:lvlText w:val=""/>
      <w:lvlJc w:val="left"/>
    </w:lvl>
  </w:abstractNum>
  <w:abstractNum w:abstractNumId="6" w15:restartNumberingAfterBreak="0">
    <w:nsid w:val="00001366"/>
    <w:multiLevelType w:val="hybridMultilevel"/>
    <w:tmpl w:val="544693D8"/>
    <w:lvl w:ilvl="0" w:tplc="3CAACB78">
      <w:start w:val="3"/>
      <w:numFmt w:val="decimal"/>
      <w:lvlText w:val="%1"/>
      <w:lvlJc w:val="left"/>
    </w:lvl>
    <w:lvl w:ilvl="1" w:tplc="736A1B72">
      <w:start w:val="1"/>
      <w:numFmt w:val="decimal"/>
      <w:lvlText w:val="%2"/>
      <w:lvlJc w:val="left"/>
    </w:lvl>
    <w:lvl w:ilvl="2" w:tplc="43CC6EB0">
      <w:numFmt w:val="decimal"/>
      <w:lvlText w:val=""/>
      <w:lvlJc w:val="left"/>
    </w:lvl>
    <w:lvl w:ilvl="3" w:tplc="DBDE9146">
      <w:numFmt w:val="decimal"/>
      <w:lvlText w:val=""/>
      <w:lvlJc w:val="left"/>
    </w:lvl>
    <w:lvl w:ilvl="4" w:tplc="D138F98C">
      <w:numFmt w:val="decimal"/>
      <w:lvlText w:val=""/>
      <w:lvlJc w:val="left"/>
    </w:lvl>
    <w:lvl w:ilvl="5" w:tplc="F5B6CC66">
      <w:numFmt w:val="decimal"/>
      <w:lvlText w:val=""/>
      <w:lvlJc w:val="left"/>
    </w:lvl>
    <w:lvl w:ilvl="6" w:tplc="0464BC28">
      <w:numFmt w:val="decimal"/>
      <w:lvlText w:val=""/>
      <w:lvlJc w:val="left"/>
    </w:lvl>
    <w:lvl w:ilvl="7" w:tplc="F12E04E0">
      <w:numFmt w:val="decimal"/>
      <w:lvlText w:val=""/>
      <w:lvlJc w:val="left"/>
    </w:lvl>
    <w:lvl w:ilvl="8" w:tplc="489279A0">
      <w:numFmt w:val="decimal"/>
      <w:lvlText w:val=""/>
      <w:lvlJc w:val="left"/>
    </w:lvl>
  </w:abstractNum>
  <w:abstractNum w:abstractNumId="7" w15:restartNumberingAfterBreak="0">
    <w:nsid w:val="0000139D"/>
    <w:multiLevelType w:val="hybridMultilevel"/>
    <w:tmpl w:val="3BB87484"/>
    <w:lvl w:ilvl="0" w:tplc="5330D0F6">
      <w:start w:val="1"/>
      <w:numFmt w:val="bullet"/>
      <w:lvlText w:val=""/>
      <w:lvlJc w:val="left"/>
    </w:lvl>
    <w:lvl w:ilvl="1" w:tplc="ED0A3220">
      <w:numFmt w:val="decimal"/>
      <w:lvlText w:val=""/>
      <w:lvlJc w:val="left"/>
    </w:lvl>
    <w:lvl w:ilvl="2" w:tplc="7C961740">
      <w:numFmt w:val="decimal"/>
      <w:lvlText w:val=""/>
      <w:lvlJc w:val="left"/>
    </w:lvl>
    <w:lvl w:ilvl="3" w:tplc="50648682">
      <w:numFmt w:val="decimal"/>
      <w:lvlText w:val=""/>
      <w:lvlJc w:val="left"/>
    </w:lvl>
    <w:lvl w:ilvl="4" w:tplc="B4209FCE">
      <w:numFmt w:val="decimal"/>
      <w:lvlText w:val=""/>
      <w:lvlJc w:val="left"/>
    </w:lvl>
    <w:lvl w:ilvl="5" w:tplc="19645804">
      <w:numFmt w:val="decimal"/>
      <w:lvlText w:val=""/>
      <w:lvlJc w:val="left"/>
    </w:lvl>
    <w:lvl w:ilvl="6" w:tplc="1C04128E">
      <w:numFmt w:val="decimal"/>
      <w:lvlText w:val=""/>
      <w:lvlJc w:val="left"/>
    </w:lvl>
    <w:lvl w:ilvl="7" w:tplc="2350001E">
      <w:numFmt w:val="decimal"/>
      <w:lvlText w:val=""/>
      <w:lvlJc w:val="left"/>
    </w:lvl>
    <w:lvl w:ilvl="8" w:tplc="EE7E0C46">
      <w:numFmt w:val="decimal"/>
      <w:lvlText w:val=""/>
      <w:lvlJc w:val="left"/>
    </w:lvl>
  </w:abstractNum>
  <w:abstractNum w:abstractNumId="8" w15:restartNumberingAfterBreak="0">
    <w:nsid w:val="000015A1"/>
    <w:multiLevelType w:val="hybridMultilevel"/>
    <w:tmpl w:val="3A0AF036"/>
    <w:lvl w:ilvl="0" w:tplc="C7D27162">
      <w:start w:val="4"/>
      <w:numFmt w:val="decimal"/>
      <w:lvlText w:val="%1."/>
      <w:lvlJc w:val="left"/>
    </w:lvl>
    <w:lvl w:ilvl="1" w:tplc="1708FC46">
      <w:start w:val="1"/>
      <w:numFmt w:val="decimal"/>
      <w:lvlText w:val="%2"/>
      <w:lvlJc w:val="left"/>
    </w:lvl>
    <w:lvl w:ilvl="2" w:tplc="B9CC6FD4">
      <w:numFmt w:val="decimal"/>
      <w:lvlText w:val=""/>
      <w:lvlJc w:val="left"/>
    </w:lvl>
    <w:lvl w:ilvl="3" w:tplc="A12ECAFA">
      <w:numFmt w:val="decimal"/>
      <w:lvlText w:val=""/>
      <w:lvlJc w:val="left"/>
    </w:lvl>
    <w:lvl w:ilvl="4" w:tplc="73027566">
      <w:numFmt w:val="decimal"/>
      <w:lvlText w:val=""/>
      <w:lvlJc w:val="left"/>
    </w:lvl>
    <w:lvl w:ilvl="5" w:tplc="627A6710">
      <w:numFmt w:val="decimal"/>
      <w:lvlText w:val=""/>
      <w:lvlJc w:val="left"/>
    </w:lvl>
    <w:lvl w:ilvl="6" w:tplc="6C00A954">
      <w:numFmt w:val="decimal"/>
      <w:lvlText w:val=""/>
      <w:lvlJc w:val="left"/>
    </w:lvl>
    <w:lvl w:ilvl="7" w:tplc="ABC05892">
      <w:numFmt w:val="decimal"/>
      <w:lvlText w:val=""/>
      <w:lvlJc w:val="left"/>
    </w:lvl>
    <w:lvl w:ilvl="8" w:tplc="2B1E706C">
      <w:numFmt w:val="decimal"/>
      <w:lvlText w:val=""/>
      <w:lvlJc w:val="left"/>
    </w:lvl>
  </w:abstractNum>
  <w:abstractNum w:abstractNumId="9" w15:restartNumberingAfterBreak="0">
    <w:nsid w:val="0000187E"/>
    <w:multiLevelType w:val="hybridMultilevel"/>
    <w:tmpl w:val="BE66F456"/>
    <w:lvl w:ilvl="0" w:tplc="130ABD02">
      <w:start w:val="1"/>
      <w:numFmt w:val="bullet"/>
      <w:lvlText w:val="У"/>
      <w:lvlJc w:val="left"/>
    </w:lvl>
    <w:lvl w:ilvl="1" w:tplc="74486904">
      <w:start w:val="3"/>
      <w:numFmt w:val="decimal"/>
      <w:lvlText w:val="%2"/>
      <w:lvlJc w:val="left"/>
    </w:lvl>
    <w:lvl w:ilvl="2" w:tplc="32BCB12A">
      <w:numFmt w:val="decimal"/>
      <w:lvlText w:val=""/>
      <w:lvlJc w:val="left"/>
    </w:lvl>
    <w:lvl w:ilvl="3" w:tplc="18503160">
      <w:numFmt w:val="decimal"/>
      <w:lvlText w:val=""/>
      <w:lvlJc w:val="left"/>
    </w:lvl>
    <w:lvl w:ilvl="4" w:tplc="AA003672">
      <w:numFmt w:val="decimal"/>
      <w:lvlText w:val=""/>
      <w:lvlJc w:val="left"/>
    </w:lvl>
    <w:lvl w:ilvl="5" w:tplc="2A462C44">
      <w:numFmt w:val="decimal"/>
      <w:lvlText w:val=""/>
      <w:lvlJc w:val="left"/>
    </w:lvl>
    <w:lvl w:ilvl="6" w:tplc="748ED2CE">
      <w:numFmt w:val="decimal"/>
      <w:lvlText w:val=""/>
      <w:lvlJc w:val="left"/>
    </w:lvl>
    <w:lvl w:ilvl="7" w:tplc="CBFC1E76">
      <w:numFmt w:val="decimal"/>
      <w:lvlText w:val=""/>
      <w:lvlJc w:val="left"/>
    </w:lvl>
    <w:lvl w:ilvl="8" w:tplc="180E50AA">
      <w:numFmt w:val="decimal"/>
      <w:lvlText w:val=""/>
      <w:lvlJc w:val="left"/>
    </w:lvl>
  </w:abstractNum>
  <w:abstractNum w:abstractNumId="10" w15:restartNumberingAfterBreak="0">
    <w:nsid w:val="00001A49"/>
    <w:multiLevelType w:val="hybridMultilevel"/>
    <w:tmpl w:val="F116884E"/>
    <w:lvl w:ilvl="0" w:tplc="78E2D988">
      <w:start w:val="11"/>
      <w:numFmt w:val="decimal"/>
      <w:lvlText w:val="%1."/>
      <w:lvlJc w:val="left"/>
    </w:lvl>
    <w:lvl w:ilvl="1" w:tplc="E062C4C4">
      <w:numFmt w:val="decimal"/>
      <w:lvlText w:val=""/>
      <w:lvlJc w:val="left"/>
    </w:lvl>
    <w:lvl w:ilvl="2" w:tplc="0616BC36">
      <w:numFmt w:val="decimal"/>
      <w:lvlText w:val=""/>
      <w:lvlJc w:val="left"/>
    </w:lvl>
    <w:lvl w:ilvl="3" w:tplc="EDD81358">
      <w:numFmt w:val="decimal"/>
      <w:lvlText w:val=""/>
      <w:lvlJc w:val="left"/>
    </w:lvl>
    <w:lvl w:ilvl="4" w:tplc="7E9A5988">
      <w:numFmt w:val="decimal"/>
      <w:lvlText w:val=""/>
      <w:lvlJc w:val="left"/>
    </w:lvl>
    <w:lvl w:ilvl="5" w:tplc="1E54F80C">
      <w:numFmt w:val="decimal"/>
      <w:lvlText w:val=""/>
      <w:lvlJc w:val="left"/>
    </w:lvl>
    <w:lvl w:ilvl="6" w:tplc="976A2DA6">
      <w:numFmt w:val="decimal"/>
      <w:lvlText w:val=""/>
      <w:lvlJc w:val="left"/>
    </w:lvl>
    <w:lvl w:ilvl="7" w:tplc="A80C775A">
      <w:numFmt w:val="decimal"/>
      <w:lvlText w:val=""/>
      <w:lvlJc w:val="left"/>
    </w:lvl>
    <w:lvl w:ilvl="8" w:tplc="2CE0EB72">
      <w:numFmt w:val="decimal"/>
      <w:lvlText w:val=""/>
      <w:lvlJc w:val="left"/>
    </w:lvl>
  </w:abstractNum>
  <w:abstractNum w:abstractNumId="11" w15:restartNumberingAfterBreak="0">
    <w:nsid w:val="00001CD0"/>
    <w:multiLevelType w:val="hybridMultilevel"/>
    <w:tmpl w:val="4DD089BE"/>
    <w:lvl w:ilvl="0" w:tplc="DE3AD08A">
      <w:start w:val="1"/>
      <w:numFmt w:val="decimal"/>
      <w:lvlText w:val="%1."/>
      <w:lvlJc w:val="left"/>
    </w:lvl>
    <w:lvl w:ilvl="1" w:tplc="E5C416FA">
      <w:numFmt w:val="decimal"/>
      <w:lvlText w:val=""/>
      <w:lvlJc w:val="left"/>
    </w:lvl>
    <w:lvl w:ilvl="2" w:tplc="C8620FEC">
      <w:numFmt w:val="decimal"/>
      <w:lvlText w:val=""/>
      <w:lvlJc w:val="left"/>
    </w:lvl>
    <w:lvl w:ilvl="3" w:tplc="29C0325C">
      <w:numFmt w:val="decimal"/>
      <w:lvlText w:val=""/>
      <w:lvlJc w:val="left"/>
    </w:lvl>
    <w:lvl w:ilvl="4" w:tplc="5430490C">
      <w:numFmt w:val="decimal"/>
      <w:lvlText w:val=""/>
      <w:lvlJc w:val="left"/>
    </w:lvl>
    <w:lvl w:ilvl="5" w:tplc="C8947248">
      <w:numFmt w:val="decimal"/>
      <w:lvlText w:val=""/>
      <w:lvlJc w:val="left"/>
    </w:lvl>
    <w:lvl w:ilvl="6" w:tplc="AE603910">
      <w:numFmt w:val="decimal"/>
      <w:lvlText w:val=""/>
      <w:lvlJc w:val="left"/>
    </w:lvl>
    <w:lvl w:ilvl="7" w:tplc="8C3A1892">
      <w:numFmt w:val="decimal"/>
      <w:lvlText w:val=""/>
      <w:lvlJc w:val="left"/>
    </w:lvl>
    <w:lvl w:ilvl="8" w:tplc="DD5A608C">
      <w:numFmt w:val="decimal"/>
      <w:lvlText w:val=""/>
      <w:lvlJc w:val="left"/>
    </w:lvl>
  </w:abstractNum>
  <w:abstractNum w:abstractNumId="12" w15:restartNumberingAfterBreak="0">
    <w:nsid w:val="000026CA"/>
    <w:multiLevelType w:val="hybridMultilevel"/>
    <w:tmpl w:val="F7CCFA38"/>
    <w:lvl w:ilvl="0" w:tplc="FE7C838C">
      <w:start w:val="1"/>
      <w:numFmt w:val="bullet"/>
      <w:lvlText w:val=""/>
      <w:lvlJc w:val="left"/>
    </w:lvl>
    <w:lvl w:ilvl="1" w:tplc="0234F8A0">
      <w:numFmt w:val="decimal"/>
      <w:lvlText w:val=""/>
      <w:lvlJc w:val="left"/>
    </w:lvl>
    <w:lvl w:ilvl="2" w:tplc="C9323C6A">
      <w:numFmt w:val="decimal"/>
      <w:lvlText w:val=""/>
      <w:lvlJc w:val="left"/>
    </w:lvl>
    <w:lvl w:ilvl="3" w:tplc="093A3FCA">
      <w:numFmt w:val="decimal"/>
      <w:lvlText w:val=""/>
      <w:lvlJc w:val="left"/>
    </w:lvl>
    <w:lvl w:ilvl="4" w:tplc="9C5A9816">
      <w:numFmt w:val="decimal"/>
      <w:lvlText w:val=""/>
      <w:lvlJc w:val="left"/>
    </w:lvl>
    <w:lvl w:ilvl="5" w:tplc="1D386934">
      <w:numFmt w:val="decimal"/>
      <w:lvlText w:val=""/>
      <w:lvlJc w:val="left"/>
    </w:lvl>
    <w:lvl w:ilvl="6" w:tplc="4B960AD4">
      <w:numFmt w:val="decimal"/>
      <w:lvlText w:val=""/>
      <w:lvlJc w:val="left"/>
    </w:lvl>
    <w:lvl w:ilvl="7" w:tplc="A7865A34">
      <w:numFmt w:val="decimal"/>
      <w:lvlText w:val=""/>
      <w:lvlJc w:val="left"/>
    </w:lvl>
    <w:lvl w:ilvl="8" w:tplc="E8EC252A">
      <w:numFmt w:val="decimal"/>
      <w:lvlText w:val=""/>
      <w:lvlJc w:val="left"/>
    </w:lvl>
  </w:abstractNum>
  <w:abstractNum w:abstractNumId="13" w15:restartNumberingAfterBreak="0">
    <w:nsid w:val="00002C3B"/>
    <w:multiLevelType w:val="hybridMultilevel"/>
    <w:tmpl w:val="553097BA"/>
    <w:lvl w:ilvl="0" w:tplc="324C02DA">
      <w:start w:val="1"/>
      <w:numFmt w:val="decimal"/>
      <w:lvlText w:val="%1."/>
      <w:lvlJc w:val="left"/>
    </w:lvl>
    <w:lvl w:ilvl="1" w:tplc="B4BE9354">
      <w:start w:val="1"/>
      <w:numFmt w:val="decimal"/>
      <w:lvlText w:val="%2"/>
      <w:lvlJc w:val="left"/>
    </w:lvl>
    <w:lvl w:ilvl="2" w:tplc="9FF06456">
      <w:numFmt w:val="decimal"/>
      <w:lvlText w:val=""/>
      <w:lvlJc w:val="left"/>
    </w:lvl>
    <w:lvl w:ilvl="3" w:tplc="B6649FD6">
      <w:numFmt w:val="decimal"/>
      <w:lvlText w:val=""/>
      <w:lvlJc w:val="left"/>
    </w:lvl>
    <w:lvl w:ilvl="4" w:tplc="75E2DD32">
      <w:numFmt w:val="decimal"/>
      <w:lvlText w:val=""/>
      <w:lvlJc w:val="left"/>
    </w:lvl>
    <w:lvl w:ilvl="5" w:tplc="70D61B9C">
      <w:numFmt w:val="decimal"/>
      <w:lvlText w:val=""/>
      <w:lvlJc w:val="left"/>
    </w:lvl>
    <w:lvl w:ilvl="6" w:tplc="7BA6ECD8">
      <w:numFmt w:val="decimal"/>
      <w:lvlText w:val=""/>
      <w:lvlJc w:val="left"/>
    </w:lvl>
    <w:lvl w:ilvl="7" w:tplc="C8887FF0">
      <w:numFmt w:val="decimal"/>
      <w:lvlText w:val=""/>
      <w:lvlJc w:val="left"/>
    </w:lvl>
    <w:lvl w:ilvl="8" w:tplc="93D279E8">
      <w:numFmt w:val="decimal"/>
      <w:lvlText w:val=""/>
      <w:lvlJc w:val="left"/>
    </w:lvl>
  </w:abstractNum>
  <w:abstractNum w:abstractNumId="14" w15:restartNumberingAfterBreak="0">
    <w:nsid w:val="00002C49"/>
    <w:multiLevelType w:val="hybridMultilevel"/>
    <w:tmpl w:val="53BA7AF0"/>
    <w:lvl w:ilvl="0" w:tplc="EB502202">
      <w:start w:val="35"/>
      <w:numFmt w:val="upperLetter"/>
      <w:lvlText w:val="%1."/>
      <w:lvlJc w:val="left"/>
    </w:lvl>
    <w:lvl w:ilvl="1" w:tplc="2C981968">
      <w:numFmt w:val="decimal"/>
      <w:lvlText w:val=""/>
      <w:lvlJc w:val="left"/>
    </w:lvl>
    <w:lvl w:ilvl="2" w:tplc="2BFA6984">
      <w:numFmt w:val="decimal"/>
      <w:lvlText w:val=""/>
      <w:lvlJc w:val="left"/>
    </w:lvl>
    <w:lvl w:ilvl="3" w:tplc="6A688C36">
      <w:numFmt w:val="decimal"/>
      <w:lvlText w:val=""/>
      <w:lvlJc w:val="left"/>
    </w:lvl>
    <w:lvl w:ilvl="4" w:tplc="5F12BBF4">
      <w:numFmt w:val="decimal"/>
      <w:lvlText w:val=""/>
      <w:lvlJc w:val="left"/>
    </w:lvl>
    <w:lvl w:ilvl="5" w:tplc="3AC62E98">
      <w:numFmt w:val="decimal"/>
      <w:lvlText w:val=""/>
      <w:lvlJc w:val="left"/>
    </w:lvl>
    <w:lvl w:ilvl="6" w:tplc="DD4A1AEA">
      <w:numFmt w:val="decimal"/>
      <w:lvlText w:val=""/>
      <w:lvlJc w:val="left"/>
    </w:lvl>
    <w:lvl w:ilvl="7" w:tplc="F872C39E">
      <w:numFmt w:val="decimal"/>
      <w:lvlText w:val=""/>
      <w:lvlJc w:val="left"/>
    </w:lvl>
    <w:lvl w:ilvl="8" w:tplc="F86600D6">
      <w:numFmt w:val="decimal"/>
      <w:lvlText w:val=""/>
      <w:lvlJc w:val="left"/>
    </w:lvl>
  </w:abstractNum>
  <w:abstractNum w:abstractNumId="15" w15:restartNumberingAfterBreak="0">
    <w:nsid w:val="00002E40"/>
    <w:multiLevelType w:val="hybridMultilevel"/>
    <w:tmpl w:val="F3161482"/>
    <w:lvl w:ilvl="0" w:tplc="3BA6ABA4">
      <w:start w:val="4"/>
      <w:numFmt w:val="decimal"/>
      <w:lvlText w:val="%1."/>
      <w:lvlJc w:val="left"/>
    </w:lvl>
    <w:lvl w:ilvl="1" w:tplc="3AAE77DC">
      <w:start w:val="1"/>
      <w:numFmt w:val="decimal"/>
      <w:lvlText w:val="%2"/>
      <w:lvlJc w:val="left"/>
    </w:lvl>
    <w:lvl w:ilvl="2" w:tplc="9CB677DC">
      <w:numFmt w:val="decimal"/>
      <w:lvlText w:val=""/>
      <w:lvlJc w:val="left"/>
    </w:lvl>
    <w:lvl w:ilvl="3" w:tplc="C03072C6">
      <w:numFmt w:val="decimal"/>
      <w:lvlText w:val=""/>
      <w:lvlJc w:val="left"/>
    </w:lvl>
    <w:lvl w:ilvl="4" w:tplc="AB346DA0">
      <w:numFmt w:val="decimal"/>
      <w:lvlText w:val=""/>
      <w:lvlJc w:val="left"/>
    </w:lvl>
    <w:lvl w:ilvl="5" w:tplc="05F27D60">
      <w:numFmt w:val="decimal"/>
      <w:lvlText w:val=""/>
      <w:lvlJc w:val="left"/>
    </w:lvl>
    <w:lvl w:ilvl="6" w:tplc="3EEA0E68">
      <w:numFmt w:val="decimal"/>
      <w:lvlText w:val=""/>
      <w:lvlJc w:val="left"/>
    </w:lvl>
    <w:lvl w:ilvl="7" w:tplc="2C52BAC0">
      <w:numFmt w:val="decimal"/>
      <w:lvlText w:val=""/>
      <w:lvlJc w:val="left"/>
    </w:lvl>
    <w:lvl w:ilvl="8" w:tplc="F0D6ED0A">
      <w:numFmt w:val="decimal"/>
      <w:lvlText w:val=""/>
      <w:lvlJc w:val="left"/>
    </w:lvl>
  </w:abstractNum>
  <w:abstractNum w:abstractNumId="16" w15:restartNumberingAfterBreak="0">
    <w:nsid w:val="00002F14"/>
    <w:multiLevelType w:val="hybridMultilevel"/>
    <w:tmpl w:val="6D62B614"/>
    <w:lvl w:ilvl="0" w:tplc="93DE1614">
      <w:start w:val="4"/>
      <w:numFmt w:val="decimal"/>
      <w:lvlText w:val="%1"/>
      <w:lvlJc w:val="left"/>
    </w:lvl>
    <w:lvl w:ilvl="1" w:tplc="3C725630">
      <w:numFmt w:val="decimal"/>
      <w:lvlText w:val=""/>
      <w:lvlJc w:val="left"/>
    </w:lvl>
    <w:lvl w:ilvl="2" w:tplc="E6781386">
      <w:numFmt w:val="decimal"/>
      <w:lvlText w:val=""/>
      <w:lvlJc w:val="left"/>
    </w:lvl>
    <w:lvl w:ilvl="3" w:tplc="7CF64ED6">
      <w:numFmt w:val="decimal"/>
      <w:lvlText w:val=""/>
      <w:lvlJc w:val="left"/>
    </w:lvl>
    <w:lvl w:ilvl="4" w:tplc="DAC69330">
      <w:numFmt w:val="decimal"/>
      <w:lvlText w:val=""/>
      <w:lvlJc w:val="left"/>
    </w:lvl>
    <w:lvl w:ilvl="5" w:tplc="1890AA86">
      <w:numFmt w:val="decimal"/>
      <w:lvlText w:val=""/>
      <w:lvlJc w:val="left"/>
    </w:lvl>
    <w:lvl w:ilvl="6" w:tplc="5234EAEA">
      <w:numFmt w:val="decimal"/>
      <w:lvlText w:val=""/>
      <w:lvlJc w:val="left"/>
    </w:lvl>
    <w:lvl w:ilvl="7" w:tplc="B85E7630">
      <w:numFmt w:val="decimal"/>
      <w:lvlText w:val=""/>
      <w:lvlJc w:val="left"/>
    </w:lvl>
    <w:lvl w:ilvl="8" w:tplc="AEAECCB2">
      <w:numFmt w:val="decimal"/>
      <w:lvlText w:val=""/>
      <w:lvlJc w:val="left"/>
    </w:lvl>
  </w:abstractNum>
  <w:abstractNum w:abstractNumId="17" w15:restartNumberingAfterBreak="0">
    <w:nsid w:val="00002FFF"/>
    <w:multiLevelType w:val="hybridMultilevel"/>
    <w:tmpl w:val="EB662D98"/>
    <w:lvl w:ilvl="0" w:tplc="64BC1F62">
      <w:start w:val="2"/>
      <w:numFmt w:val="decimal"/>
      <w:lvlText w:val="%1"/>
      <w:lvlJc w:val="left"/>
    </w:lvl>
    <w:lvl w:ilvl="1" w:tplc="3EF0CB44">
      <w:numFmt w:val="decimal"/>
      <w:lvlText w:val=""/>
      <w:lvlJc w:val="left"/>
    </w:lvl>
    <w:lvl w:ilvl="2" w:tplc="7D500A9C">
      <w:numFmt w:val="decimal"/>
      <w:lvlText w:val=""/>
      <w:lvlJc w:val="left"/>
    </w:lvl>
    <w:lvl w:ilvl="3" w:tplc="4C523AC0">
      <w:numFmt w:val="decimal"/>
      <w:lvlText w:val=""/>
      <w:lvlJc w:val="left"/>
    </w:lvl>
    <w:lvl w:ilvl="4" w:tplc="6C14CC66">
      <w:numFmt w:val="decimal"/>
      <w:lvlText w:val=""/>
      <w:lvlJc w:val="left"/>
    </w:lvl>
    <w:lvl w:ilvl="5" w:tplc="DB40A8F4">
      <w:numFmt w:val="decimal"/>
      <w:lvlText w:val=""/>
      <w:lvlJc w:val="left"/>
    </w:lvl>
    <w:lvl w:ilvl="6" w:tplc="2124AB5E">
      <w:numFmt w:val="decimal"/>
      <w:lvlText w:val=""/>
      <w:lvlJc w:val="left"/>
    </w:lvl>
    <w:lvl w:ilvl="7" w:tplc="C04A6F34">
      <w:numFmt w:val="decimal"/>
      <w:lvlText w:val=""/>
      <w:lvlJc w:val="left"/>
    </w:lvl>
    <w:lvl w:ilvl="8" w:tplc="89420B4E">
      <w:numFmt w:val="decimal"/>
      <w:lvlText w:val=""/>
      <w:lvlJc w:val="left"/>
    </w:lvl>
  </w:abstractNum>
  <w:abstractNum w:abstractNumId="18" w15:restartNumberingAfterBreak="0">
    <w:nsid w:val="0000314F"/>
    <w:multiLevelType w:val="hybridMultilevel"/>
    <w:tmpl w:val="B68484D6"/>
    <w:lvl w:ilvl="0" w:tplc="6E007D72">
      <w:start w:val="2"/>
      <w:numFmt w:val="decimal"/>
      <w:lvlText w:val="%1"/>
      <w:lvlJc w:val="left"/>
    </w:lvl>
    <w:lvl w:ilvl="1" w:tplc="E5D60416">
      <w:start w:val="1"/>
      <w:numFmt w:val="decimal"/>
      <w:lvlText w:val="%2"/>
      <w:lvlJc w:val="left"/>
    </w:lvl>
    <w:lvl w:ilvl="2" w:tplc="315298F4">
      <w:numFmt w:val="decimal"/>
      <w:lvlText w:val=""/>
      <w:lvlJc w:val="left"/>
    </w:lvl>
    <w:lvl w:ilvl="3" w:tplc="55867F06">
      <w:numFmt w:val="decimal"/>
      <w:lvlText w:val=""/>
      <w:lvlJc w:val="left"/>
    </w:lvl>
    <w:lvl w:ilvl="4" w:tplc="7986A53C">
      <w:numFmt w:val="decimal"/>
      <w:lvlText w:val=""/>
      <w:lvlJc w:val="left"/>
    </w:lvl>
    <w:lvl w:ilvl="5" w:tplc="7DEC5012">
      <w:numFmt w:val="decimal"/>
      <w:lvlText w:val=""/>
      <w:lvlJc w:val="left"/>
    </w:lvl>
    <w:lvl w:ilvl="6" w:tplc="3D983DEA">
      <w:numFmt w:val="decimal"/>
      <w:lvlText w:val=""/>
      <w:lvlJc w:val="left"/>
    </w:lvl>
    <w:lvl w:ilvl="7" w:tplc="C260602E">
      <w:numFmt w:val="decimal"/>
      <w:lvlText w:val=""/>
      <w:lvlJc w:val="left"/>
    </w:lvl>
    <w:lvl w:ilvl="8" w:tplc="22BC03AC">
      <w:numFmt w:val="decimal"/>
      <w:lvlText w:val=""/>
      <w:lvlJc w:val="left"/>
    </w:lvl>
  </w:abstractNum>
  <w:abstractNum w:abstractNumId="19" w15:restartNumberingAfterBreak="0">
    <w:nsid w:val="0000366B"/>
    <w:multiLevelType w:val="hybridMultilevel"/>
    <w:tmpl w:val="4B567DE8"/>
    <w:lvl w:ilvl="0" w:tplc="93C69AA2">
      <w:start w:val="2"/>
      <w:numFmt w:val="decimal"/>
      <w:lvlText w:val="%1."/>
      <w:lvlJc w:val="left"/>
    </w:lvl>
    <w:lvl w:ilvl="1" w:tplc="CBF055C6">
      <w:numFmt w:val="decimal"/>
      <w:lvlText w:val=""/>
      <w:lvlJc w:val="left"/>
    </w:lvl>
    <w:lvl w:ilvl="2" w:tplc="E5102008">
      <w:numFmt w:val="decimal"/>
      <w:lvlText w:val=""/>
      <w:lvlJc w:val="left"/>
    </w:lvl>
    <w:lvl w:ilvl="3" w:tplc="5A20175E">
      <w:numFmt w:val="decimal"/>
      <w:lvlText w:val=""/>
      <w:lvlJc w:val="left"/>
    </w:lvl>
    <w:lvl w:ilvl="4" w:tplc="E95E837A">
      <w:numFmt w:val="decimal"/>
      <w:lvlText w:val=""/>
      <w:lvlJc w:val="left"/>
    </w:lvl>
    <w:lvl w:ilvl="5" w:tplc="8692374E">
      <w:numFmt w:val="decimal"/>
      <w:lvlText w:val=""/>
      <w:lvlJc w:val="left"/>
    </w:lvl>
    <w:lvl w:ilvl="6" w:tplc="044E7F8E">
      <w:numFmt w:val="decimal"/>
      <w:lvlText w:val=""/>
      <w:lvlJc w:val="left"/>
    </w:lvl>
    <w:lvl w:ilvl="7" w:tplc="0CEABDEA">
      <w:numFmt w:val="decimal"/>
      <w:lvlText w:val=""/>
      <w:lvlJc w:val="left"/>
    </w:lvl>
    <w:lvl w:ilvl="8" w:tplc="5A7A8348">
      <w:numFmt w:val="decimal"/>
      <w:lvlText w:val=""/>
      <w:lvlJc w:val="left"/>
    </w:lvl>
  </w:abstractNum>
  <w:abstractNum w:abstractNumId="20" w15:restartNumberingAfterBreak="0">
    <w:nsid w:val="0000368E"/>
    <w:multiLevelType w:val="hybridMultilevel"/>
    <w:tmpl w:val="87D69B48"/>
    <w:lvl w:ilvl="0" w:tplc="856623E0">
      <w:start w:val="1"/>
      <w:numFmt w:val="bullet"/>
      <w:lvlText w:val="-"/>
      <w:lvlJc w:val="left"/>
    </w:lvl>
    <w:lvl w:ilvl="1" w:tplc="BE4C0264">
      <w:numFmt w:val="decimal"/>
      <w:lvlText w:val=""/>
      <w:lvlJc w:val="left"/>
    </w:lvl>
    <w:lvl w:ilvl="2" w:tplc="24FC5420">
      <w:numFmt w:val="decimal"/>
      <w:lvlText w:val=""/>
      <w:lvlJc w:val="left"/>
    </w:lvl>
    <w:lvl w:ilvl="3" w:tplc="E93E9FA0">
      <w:numFmt w:val="decimal"/>
      <w:lvlText w:val=""/>
      <w:lvlJc w:val="left"/>
    </w:lvl>
    <w:lvl w:ilvl="4" w:tplc="3C4CB37C">
      <w:numFmt w:val="decimal"/>
      <w:lvlText w:val=""/>
      <w:lvlJc w:val="left"/>
    </w:lvl>
    <w:lvl w:ilvl="5" w:tplc="28C4441E">
      <w:numFmt w:val="decimal"/>
      <w:lvlText w:val=""/>
      <w:lvlJc w:val="left"/>
    </w:lvl>
    <w:lvl w:ilvl="6" w:tplc="AC7A5868">
      <w:numFmt w:val="decimal"/>
      <w:lvlText w:val=""/>
      <w:lvlJc w:val="left"/>
    </w:lvl>
    <w:lvl w:ilvl="7" w:tplc="1682E19C">
      <w:numFmt w:val="decimal"/>
      <w:lvlText w:val=""/>
      <w:lvlJc w:val="left"/>
    </w:lvl>
    <w:lvl w:ilvl="8" w:tplc="A88EFE7C">
      <w:numFmt w:val="decimal"/>
      <w:lvlText w:val=""/>
      <w:lvlJc w:val="left"/>
    </w:lvl>
  </w:abstractNum>
  <w:abstractNum w:abstractNumId="21" w15:restartNumberingAfterBreak="0">
    <w:nsid w:val="00003699"/>
    <w:multiLevelType w:val="hybridMultilevel"/>
    <w:tmpl w:val="1BFC0102"/>
    <w:lvl w:ilvl="0" w:tplc="2BEC7B64">
      <w:start w:val="1"/>
      <w:numFmt w:val="bullet"/>
      <w:lvlText w:val=""/>
      <w:lvlJc w:val="left"/>
    </w:lvl>
    <w:lvl w:ilvl="1" w:tplc="441A2F06">
      <w:numFmt w:val="decimal"/>
      <w:lvlText w:val=""/>
      <w:lvlJc w:val="left"/>
    </w:lvl>
    <w:lvl w:ilvl="2" w:tplc="65807F6A">
      <w:numFmt w:val="decimal"/>
      <w:lvlText w:val=""/>
      <w:lvlJc w:val="left"/>
    </w:lvl>
    <w:lvl w:ilvl="3" w:tplc="A140C2DA">
      <w:numFmt w:val="decimal"/>
      <w:lvlText w:val=""/>
      <w:lvlJc w:val="left"/>
    </w:lvl>
    <w:lvl w:ilvl="4" w:tplc="A468B39C">
      <w:numFmt w:val="decimal"/>
      <w:lvlText w:val=""/>
      <w:lvlJc w:val="left"/>
    </w:lvl>
    <w:lvl w:ilvl="5" w:tplc="E0245B4E">
      <w:numFmt w:val="decimal"/>
      <w:lvlText w:val=""/>
      <w:lvlJc w:val="left"/>
    </w:lvl>
    <w:lvl w:ilvl="6" w:tplc="38324CAE">
      <w:numFmt w:val="decimal"/>
      <w:lvlText w:val=""/>
      <w:lvlJc w:val="left"/>
    </w:lvl>
    <w:lvl w:ilvl="7" w:tplc="349E1D9C">
      <w:numFmt w:val="decimal"/>
      <w:lvlText w:val=""/>
      <w:lvlJc w:val="left"/>
    </w:lvl>
    <w:lvl w:ilvl="8" w:tplc="3A6A74E0">
      <w:numFmt w:val="decimal"/>
      <w:lvlText w:val=""/>
      <w:lvlJc w:val="left"/>
    </w:lvl>
  </w:abstractNum>
  <w:abstractNum w:abstractNumId="22" w15:restartNumberingAfterBreak="0">
    <w:nsid w:val="00003A9E"/>
    <w:multiLevelType w:val="hybridMultilevel"/>
    <w:tmpl w:val="ECD08EBC"/>
    <w:lvl w:ilvl="0" w:tplc="47B45A4C">
      <w:start w:val="1"/>
      <w:numFmt w:val="decimal"/>
      <w:lvlText w:val="%1."/>
      <w:lvlJc w:val="left"/>
    </w:lvl>
    <w:lvl w:ilvl="1" w:tplc="A25625DE">
      <w:numFmt w:val="decimal"/>
      <w:lvlText w:val=""/>
      <w:lvlJc w:val="left"/>
    </w:lvl>
    <w:lvl w:ilvl="2" w:tplc="1CDEB00C">
      <w:numFmt w:val="decimal"/>
      <w:lvlText w:val=""/>
      <w:lvlJc w:val="left"/>
    </w:lvl>
    <w:lvl w:ilvl="3" w:tplc="3174960E">
      <w:numFmt w:val="decimal"/>
      <w:lvlText w:val=""/>
      <w:lvlJc w:val="left"/>
    </w:lvl>
    <w:lvl w:ilvl="4" w:tplc="3208B592">
      <w:numFmt w:val="decimal"/>
      <w:lvlText w:val=""/>
      <w:lvlJc w:val="left"/>
    </w:lvl>
    <w:lvl w:ilvl="5" w:tplc="2014272A">
      <w:numFmt w:val="decimal"/>
      <w:lvlText w:val=""/>
      <w:lvlJc w:val="left"/>
    </w:lvl>
    <w:lvl w:ilvl="6" w:tplc="EA544EF2">
      <w:numFmt w:val="decimal"/>
      <w:lvlText w:val=""/>
      <w:lvlJc w:val="left"/>
    </w:lvl>
    <w:lvl w:ilvl="7" w:tplc="139EDF0E">
      <w:numFmt w:val="decimal"/>
      <w:lvlText w:val=""/>
      <w:lvlJc w:val="left"/>
    </w:lvl>
    <w:lvl w:ilvl="8" w:tplc="CDEC4EDC">
      <w:numFmt w:val="decimal"/>
      <w:lvlText w:val=""/>
      <w:lvlJc w:val="left"/>
    </w:lvl>
  </w:abstractNum>
  <w:abstractNum w:abstractNumId="23" w15:restartNumberingAfterBreak="0">
    <w:nsid w:val="00003BF6"/>
    <w:multiLevelType w:val="hybridMultilevel"/>
    <w:tmpl w:val="ECFAD780"/>
    <w:lvl w:ilvl="0" w:tplc="EF24EA2A">
      <w:start w:val="1"/>
      <w:numFmt w:val="decimal"/>
      <w:lvlText w:val="%1"/>
      <w:lvlJc w:val="left"/>
    </w:lvl>
    <w:lvl w:ilvl="1" w:tplc="F968C05E">
      <w:numFmt w:val="decimal"/>
      <w:lvlText w:val=""/>
      <w:lvlJc w:val="left"/>
    </w:lvl>
    <w:lvl w:ilvl="2" w:tplc="8F204B38">
      <w:numFmt w:val="decimal"/>
      <w:lvlText w:val=""/>
      <w:lvlJc w:val="left"/>
    </w:lvl>
    <w:lvl w:ilvl="3" w:tplc="03262986">
      <w:numFmt w:val="decimal"/>
      <w:lvlText w:val=""/>
      <w:lvlJc w:val="left"/>
    </w:lvl>
    <w:lvl w:ilvl="4" w:tplc="6C78BFA2">
      <w:numFmt w:val="decimal"/>
      <w:lvlText w:val=""/>
      <w:lvlJc w:val="left"/>
    </w:lvl>
    <w:lvl w:ilvl="5" w:tplc="558C583A">
      <w:numFmt w:val="decimal"/>
      <w:lvlText w:val=""/>
      <w:lvlJc w:val="left"/>
    </w:lvl>
    <w:lvl w:ilvl="6" w:tplc="2A046432">
      <w:numFmt w:val="decimal"/>
      <w:lvlText w:val=""/>
      <w:lvlJc w:val="left"/>
    </w:lvl>
    <w:lvl w:ilvl="7" w:tplc="5C2A1F00">
      <w:numFmt w:val="decimal"/>
      <w:lvlText w:val=""/>
      <w:lvlJc w:val="left"/>
    </w:lvl>
    <w:lvl w:ilvl="8" w:tplc="852E9B22">
      <w:numFmt w:val="decimal"/>
      <w:lvlText w:val=""/>
      <w:lvlJc w:val="left"/>
    </w:lvl>
  </w:abstractNum>
  <w:abstractNum w:abstractNumId="24" w15:restartNumberingAfterBreak="0">
    <w:nsid w:val="00003C61"/>
    <w:multiLevelType w:val="hybridMultilevel"/>
    <w:tmpl w:val="7B98FBC2"/>
    <w:lvl w:ilvl="0" w:tplc="0430EAD0">
      <w:start w:val="61"/>
      <w:numFmt w:val="upperLetter"/>
      <w:lvlText w:val="%1."/>
      <w:lvlJc w:val="left"/>
    </w:lvl>
    <w:lvl w:ilvl="1" w:tplc="D1729DF6">
      <w:numFmt w:val="decimal"/>
      <w:lvlText w:val=""/>
      <w:lvlJc w:val="left"/>
    </w:lvl>
    <w:lvl w:ilvl="2" w:tplc="5E6CCB00">
      <w:numFmt w:val="decimal"/>
      <w:lvlText w:val=""/>
      <w:lvlJc w:val="left"/>
    </w:lvl>
    <w:lvl w:ilvl="3" w:tplc="77C2D330">
      <w:numFmt w:val="decimal"/>
      <w:lvlText w:val=""/>
      <w:lvlJc w:val="left"/>
    </w:lvl>
    <w:lvl w:ilvl="4" w:tplc="7A0A321A">
      <w:numFmt w:val="decimal"/>
      <w:lvlText w:val=""/>
      <w:lvlJc w:val="left"/>
    </w:lvl>
    <w:lvl w:ilvl="5" w:tplc="85EC389C">
      <w:numFmt w:val="decimal"/>
      <w:lvlText w:val=""/>
      <w:lvlJc w:val="left"/>
    </w:lvl>
    <w:lvl w:ilvl="6" w:tplc="47248E9E">
      <w:numFmt w:val="decimal"/>
      <w:lvlText w:val=""/>
      <w:lvlJc w:val="left"/>
    </w:lvl>
    <w:lvl w:ilvl="7" w:tplc="E0B045CE">
      <w:numFmt w:val="decimal"/>
      <w:lvlText w:val=""/>
      <w:lvlJc w:val="left"/>
    </w:lvl>
    <w:lvl w:ilvl="8" w:tplc="7272ED80">
      <w:numFmt w:val="decimal"/>
      <w:lvlText w:val=""/>
      <w:lvlJc w:val="left"/>
    </w:lvl>
  </w:abstractNum>
  <w:abstractNum w:abstractNumId="25" w15:restartNumberingAfterBreak="0">
    <w:nsid w:val="00003E12"/>
    <w:multiLevelType w:val="hybridMultilevel"/>
    <w:tmpl w:val="8DC2DBD8"/>
    <w:lvl w:ilvl="0" w:tplc="88606D28">
      <w:start w:val="1"/>
      <w:numFmt w:val="decimal"/>
      <w:lvlText w:val="%1."/>
      <w:lvlJc w:val="left"/>
    </w:lvl>
    <w:lvl w:ilvl="1" w:tplc="F6CCB292">
      <w:numFmt w:val="decimal"/>
      <w:lvlText w:val=""/>
      <w:lvlJc w:val="left"/>
    </w:lvl>
    <w:lvl w:ilvl="2" w:tplc="FF5ADAA4">
      <w:numFmt w:val="decimal"/>
      <w:lvlText w:val=""/>
      <w:lvlJc w:val="left"/>
    </w:lvl>
    <w:lvl w:ilvl="3" w:tplc="83C0C112">
      <w:numFmt w:val="decimal"/>
      <w:lvlText w:val=""/>
      <w:lvlJc w:val="left"/>
    </w:lvl>
    <w:lvl w:ilvl="4" w:tplc="4BAEB26C">
      <w:numFmt w:val="decimal"/>
      <w:lvlText w:val=""/>
      <w:lvlJc w:val="left"/>
    </w:lvl>
    <w:lvl w:ilvl="5" w:tplc="6EA88774">
      <w:numFmt w:val="decimal"/>
      <w:lvlText w:val=""/>
      <w:lvlJc w:val="left"/>
    </w:lvl>
    <w:lvl w:ilvl="6" w:tplc="CF80F2F6">
      <w:numFmt w:val="decimal"/>
      <w:lvlText w:val=""/>
      <w:lvlJc w:val="left"/>
    </w:lvl>
    <w:lvl w:ilvl="7" w:tplc="6A56F19C">
      <w:numFmt w:val="decimal"/>
      <w:lvlText w:val=""/>
      <w:lvlJc w:val="left"/>
    </w:lvl>
    <w:lvl w:ilvl="8" w:tplc="87B00E5A">
      <w:numFmt w:val="decimal"/>
      <w:lvlText w:val=""/>
      <w:lvlJc w:val="left"/>
    </w:lvl>
  </w:abstractNum>
  <w:abstractNum w:abstractNumId="26" w15:restartNumberingAfterBreak="0">
    <w:nsid w:val="00003EF6"/>
    <w:multiLevelType w:val="hybridMultilevel"/>
    <w:tmpl w:val="6B563798"/>
    <w:lvl w:ilvl="0" w:tplc="3C5E38C6">
      <w:start w:val="1"/>
      <w:numFmt w:val="decimal"/>
      <w:lvlText w:val="%1."/>
      <w:lvlJc w:val="left"/>
    </w:lvl>
    <w:lvl w:ilvl="1" w:tplc="8D6AAB40">
      <w:numFmt w:val="decimal"/>
      <w:lvlText w:val=""/>
      <w:lvlJc w:val="left"/>
    </w:lvl>
    <w:lvl w:ilvl="2" w:tplc="598A6636">
      <w:numFmt w:val="decimal"/>
      <w:lvlText w:val=""/>
      <w:lvlJc w:val="left"/>
    </w:lvl>
    <w:lvl w:ilvl="3" w:tplc="B8F64850">
      <w:numFmt w:val="decimal"/>
      <w:lvlText w:val=""/>
      <w:lvlJc w:val="left"/>
    </w:lvl>
    <w:lvl w:ilvl="4" w:tplc="8CA87A4A">
      <w:numFmt w:val="decimal"/>
      <w:lvlText w:val=""/>
      <w:lvlJc w:val="left"/>
    </w:lvl>
    <w:lvl w:ilvl="5" w:tplc="D6BC634E">
      <w:numFmt w:val="decimal"/>
      <w:lvlText w:val=""/>
      <w:lvlJc w:val="left"/>
    </w:lvl>
    <w:lvl w:ilvl="6" w:tplc="194A7C48">
      <w:numFmt w:val="decimal"/>
      <w:lvlText w:val=""/>
      <w:lvlJc w:val="left"/>
    </w:lvl>
    <w:lvl w:ilvl="7" w:tplc="661A512C">
      <w:numFmt w:val="decimal"/>
      <w:lvlText w:val=""/>
      <w:lvlJc w:val="left"/>
    </w:lvl>
    <w:lvl w:ilvl="8" w:tplc="63621C9C">
      <w:numFmt w:val="decimal"/>
      <w:lvlText w:val=""/>
      <w:lvlJc w:val="left"/>
    </w:lvl>
  </w:abstractNum>
  <w:abstractNum w:abstractNumId="27" w15:restartNumberingAfterBreak="0">
    <w:nsid w:val="0000409D"/>
    <w:multiLevelType w:val="hybridMultilevel"/>
    <w:tmpl w:val="D02CBB62"/>
    <w:lvl w:ilvl="0" w:tplc="34C0357A">
      <w:start w:val="1"/>
      <w:numFmt w:val="decimal"/>
      <w:lvlText w:val="%1."/>
      <w:lvlJc w:val="left"/>
    </w:lvl>
    <w:lvl w:ilvl="1" w:tplc="E00A735A">
      <w:numFmt w:val="decimal"/>
      <w:lvlText w:val=""/>
      <w:lvlJc w:val="left"/>
    </w:lvl>
    <w:lvl w:ilvl="2" w:tplc="E17622CA">
      <w:numFmt w:val="decimal"/>
      <w:lvlText w:val=""/>
      <w:lvlJc w:val="left"/>
    </w:lvl>
    <w:lvl w:ilvl="3" w:tplc="20E6A270">
      <w:numFmt w:val="decimal"/>
      <w:lvlText w:val=""/>
      <w:lvlJc w:val="left"/>
    </w:lvl>
    <w:lvl w:ilvl="4" w:tplc="0C685408">
      <w:numFmt w:val="decimal"/>
      <w:lvlText w:val=""/>
      <w:lvlJc w:val="left"/>
    </w:lvl>
    <w:lvl w:ilvl="5" w:tplc="2424BA88">
      <w:numFmt w:val="decimal"/>
      <w:lvlText w:val=""/>
      <w:lvlJc w:val="left"/>
    </w:lvl>
    <w:lvl w:ilvl="6" w:tplc="9D3A5118">
      <w:numFmt w:val="decimal"/>
      <w:lvlText w:val=""/>
      <w:lvlJc w:val="left"/>
    </w:lvl>
    <w:lvl w:ilvl="7" w:tplc="9AF0512C">
      <w:numFmt w:val="decimal"/>
      <w:lvlText w:val=""/>
      <w:lvlJc w:val="left"/>
    </w:lvl>
    <w:lvl w:ilvl="8" w:tplc="6144E8C0">
      <w:numFmt w:val="decimal"/>
      <w:lvlText w:val=""/>
      <w:lvlJc w:val="left"/>
    </w:lvl>
  </w:abstractNum>
  <w:abstractNum w:abstractNumId="28" w15:restartNumberingAfterBreak="0">
    <w:nsid w:val="00004230"/>
    <w:multiLevelType w:val="hybridMultilevel"/>
    <w:tmpl w:val="F0324F32"/>
    <w:lvl w:ilvl="0" w:tplc="81E832B8">
      <w:start w:val="2"/>
      <w:numFmt w:val="decimal"/>
      <w:lvlText w:val="%1."/>
      <w:lvlJc w:val="left"/>
    </w:lvl>
    <w:lvl w:ilvl="1" w:tplc="3912EE1E">
      <w:start w:val="1"/>
      <w:numFmt w:val="decimal"/>
      <w:lvlText w:val="%2"/>
      <w:lvlJc w:val="left"/>
    </w:lvl>
    <w:lvl w:ilvl="2" w:tplc="79227D2C">
      <w:numFmt w:val="decimal"/>
      <w:lvlText w:val=""/>
      <w:lvlJc w:val="left"/>
    </w:lvl>
    <w:lvl w:ilvl="3" w:tplc="8E3296F8">
      <w:numFmt w:val="decimal"/>
      <w:lvlText w:val=""/>
      <w:lvlJc w:val="left"/>
    </w:lvl>
    <w:lvl w:ilvl="4" w:tplc="112E6608">
      <w:numFmt w:val="decimal"/>
      <w:lvlText w:val=""/>
      <w:lvlJc w:val="left"/>
    </w:lvl>
    <w:lvl w:ilvl="5" w:tplc="9A7E6338">
      <w:numFmt w:val="decimal"/>
      <w:lvlText w:val=""/>
      <w:lvlJc w:val="left"/>
    </w:lvl>
    <w:lvl w:ilvl="6" w:tplc="F1E44AD0">
      <w:numFmt w:val="decimal"/>
      <w:lvlText w:val=""/>
      <w:lvlJc w:val="left"/>
    </w:lvl>
    <w:lvl w:ilvl="7" w:tplc="8F509D4E">
      <w:numFmt w:val="decimal"/>
      <w:lvlText w:val=""/>
      <w:lvlJc w:val="left"/>
    </w:lvl>
    <w:lvl w:ilvl="8" w:tplc="1F02D82C">
      <w:numFmt w:val="decimal"/>
      <w:lvlText w:val=""/>
      <w:lvlJc w:val="left"/>
    </w:lvl>
  </w:abstractNum>
  <w:abstractNum w:abstractNumId="29" w15:restartNumberingAfterBreak="0">
    <w:nsid w:val="00004657"/>
    <w:multiLevelType w:val="hybridMultilevel"/>
    <w:tmpl w:val="8C6C743E"/>
    <w:lvl w:ilvl="0" w:tplc="E30A9FAC">
      <w:start w:val="1"/>
      <w:numFmt w:val="bullet"/>
      <w:lvlText w:val="•"/>
      <w:lvlJc w:val="left"/>
    </w:lvl>
    <w:lvl w:ilvl="1" w:tplc="10306432">
      <w:numFmt w:val="decimal"/>
      <w:lvlText w:val=""/>
      <w:lvlJc w:val="left"/>
    </w:lvl>
    <w:lvl w:ilvl="2" w:tplc="561868B6">
      <w:numFmt w:val="decimal"/>
      <w:lvlText w:val=""/>
      <w:lvlJc w:val="left"/>
    </w:lvl>
    <w:lvl w:ilvl="3" w:tplc="653C1206">
      <w:numFmt w:val="decimal"/>
      <w:lvlText w:val=""/>
      <w:lvlJc w:val="left"/>
    </w:lvl>
    <w:lvl w:ilvl="4" w:tplc="CFD22A9C">
      <w:numFmt w:val="decimal"/>
      <w:lvlText w:val=""/>
      <w:lvlJc w:val="left"/>
    </w:lvl>
    <w:lvl w:ilvl="5" w:tplc="06B257DA">
      <w:numFmt w:val="decimal"/>
      <w:lvlText w:val=""/>
      <w:lvlJc w:val="left"/>
    </w:lvl>
    <w:lvl w:ilvl="6" w:tplc="D1B21B5C">
      <w:numFmt w:val="decimal"/>
      <w:lvlText w:val=""/>
      <w:lvlJc w:val="left"/>
    </w:lvl>
    <w:lvl w:ilvl="7" w:tplc="E61C545E">
      <w:numFmt w:val="decimal"/>
      <w:lvlText w:val=""/>
      <w:lvlJc w:val="left"/>
    </w:lvl>
    <w:lvl w:ilvl="8" w:tplc="073494C8">
      <w:numFmt w:val="decimal"/>
      <w:lvlText w:val=""/>
      <w:lvlJc w:val="left"/>
    </w:lvl>
  </w:abstractNum>
  <w:abstractNum w:abstractNumId="30" w15:restartNumberingAfterBreak="0">
    <w:nsid w:val="00004944"/>
    <w:multiLevelType w:val="hybridMultilevel"/>
    <w:tmpl w:val="D02CDAEC"/>
    <w:lvl w:ilvl="0" w:tplc="4D3E975C">
      <w:start w:val="2"/>
      <w:numFmt w:val="decimal"/>
      <w:lvlText w:val="%1."/>
      <w:lvlJc w:val="left"/>
    </w:lvl>
    <w:lvl w:ilvl="1" w:tplc="3058FFCE">
      <w:start w:val="1"/>
      <w:numFmt w:val="decimal"/>
      <w:lvlText w:val="%2"/>
      <w:lvlJc w:val="left"/>
    </w:lvl>
    <w:lvl w:ilvl="2" w:tplc="1718731A">
      <w:numFmt w:val="decimal"/>
      <w:lvlText w:val=""/>
      <w:lvlJc w:val="left"/>
    </w:lvl>
    <w:lvl w:ilvl="3" w:tplc="1980C96C">
      <w:numFmt w:val="decimal"/>
      <w:lvlText w:val=""/>
      <w:lvlJc w:val="left"/>
    </w:lvl>
    <w:lvl w:ilvl="4" w:tplc="CD62B632">
      <w:numFmt w:val="decimal"/>
      <w:lvlText w:val=""/>
      <w:lvlJc w:val="left"/>
    </w:lvl>
    <w:lvl w:ilvl="5" w:tplc="39E8F156">
      <w:numFmt w:val="decimal"/>
      <w:lvlText w:val=""/>
      <w:lvlJc w:val="left"/>
    </w:lvl>
    <w:lvl w:ilvl="6" w:tplc="28C8E2F2">
      <w:numFmt w:val="decimal"/>
      <w:lvlText w:val=""/>
      <w:lvlJc w:val="left"/>
    </w:lvl>
    <w:lvl w:ilvl="7" w:tplc="1C4284DE">
      <w:numFmt w:val="decimal"/>
      <w:lvlText w:val=""/>
      <w:lvlJc w:val="left"/>
    </w:lvl>
    <w:lvl w:ilvl="8" w:tplc="A3F477D6">
      <w:numFmt w:val="decimal"/>
      <w:lvlText w:val=""/>
      <w:lvlJc w:val="left"/>
    </w:lvl>
  </w:abstractNum>
  <w:abstractNum w:abstractNumId="31" w15:restartNumberingAfterBreak="0">
    <w:nsid w:val="00004A80"/>
    <w:multiLevelType w:val="hybridMultilevel"/>
    <w:tmpl w:val="3DAE9754"/>
    <w:lvl w:ilvl="0" w:tplc="1F72D3AA">
      <w:start w:val="1"/>
      <w:numFmt w:val="bullet"/>
      <w:lvlText w:val=""/>
      <w:lvlJc w:val="left"/>
    </w:lvl>
    <w:lvl w:ilvl="1" w:tplc="AC7A65FE">
      <w:numFmt w:val="decimal"/>
      <w:lvlText w:val=""/>
      <w:lvlJc w:val="left"/>
    </w:lvl>
    <w:lvl w:ilvl="2" w:tplc="4E78BB68">
      <w:numFmt w:val="decimal"/>
      <w:lvlText w:val=""/>
      <w:lvlJc w:val="left"/>
    </w:lvl>
    <w:lvl w:ilvl="3" w:tplc="02223A16">
      <w:numFmt w:val="decimal"/>
      <w:lvlText w:val=""/>
      <w:lvlJc w:val="left"/>
    </w:lvl>
    <w:lvl w:ilvl="4" w:tplc="E42E538A">
      <w:numFmt w:val="decimal"/>
      <w:lvlText w:val=""/>
      <w:lvlJc w:val="left"/>
    </w:lvl>
    <w:lvl w:ilvl="5" w:tplc="38687C40">
      <w:numFmt w:val="decimal"/>
      <w:lvlText w:val=""/>
      <w:lvlJc w:val="left"/>
    </w:lvl>
    <w:lvl w:ilvl="6" w:tplc="464AE57E">
      <w:numFmt w:val="decimal"/>
      <w:lvlText w:val=""/>
      <w:lvlJc w:val="left"/>
    </w:lvl>
    <w:lvl w:ilvl="7" w:tplc="C5C002DA">
      <w:numFmt w:val="decimal"/>
      <w:lvlText w:val=""/>
      <w:lvlJc w:val="left"/>
    </w:lvl>
    <w:lvl w:ilvl="8" w:tplc="CD1EA594">
      <w:numFmt w:val="decimal"/>
      <w:lvlText w:val=""/>
      <w:lvlJc w:val="left"/>
    </w:lvl>
  </w:abstractNum>
  <w:abstractNum w:abstractNumId="32" w15:restartNumberingAfterBreak="0">
    <w:nsid w:val="00004CAD"/>
    <w:multiLevelType w:val="hybridMultilevel"/>
    <w:tmpl w:val="5C5C9B3A"/>
    <w:lvl w:ilvl="0" w:tplc="76E82380">
      <w:start w:val="2"/>
      <w:numFmt w:val="decimal"/>
      <w:lvlText w:val="%1."/>
      <w:lvlJc w:val="left"/>
    </w:lvl>
    <w:lvl w:ilvl="1" w:tplc="515EDC68">
      <w:numFmt w:val="decimal"/>
      <w:lvlText w:val=""/>
      <w:lvlJc w:val="left"/>
    </w:lvl>
    <w:lvl w:ilvl="2" w:tplc="363E6E84">
      <w:numFmt w:val="decimal"/>
      <w:lvlText w:val=""/>
      <w:lvlJc w:val="left"/>
    </w:lvl>
    <w:lvl w:ilvl="3" w:tplc="15FE2660">
      <w:numFmt w:val="decimal"/>
      <w:lvlText w:val=""/>
      <w:lvlJc w:val="left"/>
    </w:lvl>
    <w:lvl w:ilvl="4" w:tplc="BB2040CA">
      <w:numFmt w:val="decimal"/>
      <w:lvlText w:val=""/>
      <w:lvlJc w:val="left"/>
    </w:lvl>
    <w:lvl w:ilvl="5" w:tplc="E12A9F6A">
      <w:numFmt w:val="decimal"/>
      <w:lvlText w:val=""/>
      <w:lvlJc w:val="left"/>
    </w:lvl>
    <w:lvl w:ilvl="6" w:tplc="2E643228">
      <w:numFmt w:val="decimal"/>
      <w:lvlText w:val=""/>
      <w:lvlJc w:val="left"/>
    </w:lvl>
    <w:lvl w:ilvl="7" w:tplc="AFCA56EE">
      <w:numFmt w:val="decimal"/>
      <w:lvlText w:val=""/>
      <w:lvlJc w:val="left"/>
    </w:lvl>
    <w:lvl w:ilvl="8" w:tplc="5F4A2674">
      <w:numFmt w:val="decimal"/>
      <w:lvlText w:val=""/>
      <w:lvlJc w:val="left"/>
    </w:lvl>
  </w:abstractNum>
  <w:abstractNum w:abstractNumId="33" w15:restartNumberingAfterBreak="0">
    <w:nsid w:val="00004DF2"/>
    <w:multiLevelType w:val="hybridMultilevel"/>
    <w:tmpl w:val="BF048F3E"/>
    <w:lvl w:ilvl="0" w:tplc="D5940DD0">
      <w:start w:val="1"/>
      <w:numFmt w:val="decimal"/>
      <w:lvlText w:val="%1."/>
      <w:lvlJc w:val="left"/>
    </w:lvl>
    <w:lvl w:ilvl="1" w:tplc="59628DDA">
      <w:start w:val="1"/>
      <w:numFmt w:val="decimal"/>
      <w:lvlText w:val="%2."/>
      <w:lvlJc w:val="left"/>
    </w:lvl>
    <w:lvl w:ilvl="2" w:tplc="89AE5844">
      <w:numFmt w:val="decimal"/>
      <w:lvlText w:val=""/>
      <w:lvlJc w:val="left"/>
    </w:lvl>
    <w:lvl w:ilvl="3" w:tplc="B9A0E592">
      <w:numFmt w:val="decimal"/>
      <w:lvlText w:val=""/>
      <w:lvlJc w:val="left"/>
    </w:lvl>
    <w:lvl w:ilvl="4" w:tplc="BD841602">
      <w:numFmt w:val="decimal"/>
      <w:lvlText w:val=""/>
      <w:lvlJc w:val="left"/>
    </w:lvl>
    <w:lvl w:ilvl="5" w:tplc="CE9488C0">
      <w:numFmt w:val="decimal"/>
      <w:lvlText w:val=""/>
      <w:lvlJc w:val="left"/>
    </w:lvl>
    <w:lvl w:ilvl="6" w:tplc="B8D8ABF2">
      <w:numFmt w:val="decimal"/>
      <w:lvlText w:val=""/>
      <w:lvlJc w:val="left"/>
    </w:lvl>
    <w:lvl w:ilvl="7" w:tplc="F5C4098E">
      <w:numFmt w:val="decimal"/>
      <w:lvlText w:val=""/>
      <w:lvlJc w:val="left"/>
    </w:lvl>
    <w:lvl w:ilvl="8" w:tplc="061CA6A6">
      <w:numFmt w:val="decimal"/>
      <w:lvlText w:val=""/>
      <w:lvlJc w:val="left"/>
    </w:lvl>
  </w:abstractNum>
  <w:abstractNum w:abstractNumId="34" w15:restartNumberingAfterBreak="0">
    <w:nsid w:val="00005422"/>
    <w:multiLevelType w:val="hybridMultilevel"/>
    <w:tmpl w:val="403CBED4"/>
    <w:lvl w:ilvl="0" w:tplc="7CC63F5A">
      <w:start w:val="4"/>
      <w:numFmt w:val="decimal"/>
      <w:lvlText w:val="%1"/>
      <w:lvlJc w:val="left"/>
    </w:lvl>
    <w:lvl w:ilvl="1" w:tplc="C42C834C">
      <w:numFmt w:val="decimal"/>
      <w:lvlText w:val=""/>
      <w:lvlJc w:val="left"/>
    </w:lvl>
    <w:lvl w:ilvl="2" w:tplc="6FD81DBC">
      <w:numFmt w:val="decimal"/>
      <w:lvlText w:val=""/>
      <w:lvlJc w:val="left"/>
    </w:lvl>
    <w:lvl w:ilvl="3" w:tplc="3834AA44">
      <w:numFmt w:val="decimal"/>
      <w:lvlText w:val=""/>
      <w:lvlJc w:val="left"/>
    </w:lvl>
    <w:lvl w:ilvl="4" w:tplc="A7588324">
      <w:numFmt w:val="decimal"/>
      <w:lvlText w:val=""/>
      <w:lvlJc w:val="left"/>
    </w:lvl>
    <w:lvl w:ilvl="5" w:tplc="7D06B8CC">
      <w:numFmt w:val="decimal"/>
      <w:lvlText w:val=""/>
      <w:lvlJc w:val="left"/>
    </w:lvl>
    <w:lvl w:ilvl="6" w:tplc="F04897B4">
      <w:numFmt w:val="decimal"/>
      <w:lvlText w:val=""/>
      <w:lvlJc w:val="left"/>
    </w:lvl>
    <w:lvl w:ilvl="7" w:tplc="5234F8B4">
      <w:numFmt w:val="decimal"/>
      <w:lvlText w:val=""/>
      <w:lvlJc w:val="left"/>
    </w:lvl>
    <w:lvl w:ilvl="8" w:tplc="C7DE3CC2">
      <w:numFmt w:val="decimal"/>
      <w:lvlText w:val=""/>
      <w:lvlJc w:val="left"/>
    </w:lvl>
  </w:abstractNum>
  <w:abstractNum w:abstractNumId="35" w15:restartNumberingAfterBreak="0">
    <w:nsid w:val="00005772"/>
    <w:multiLevelType w:val="hybridMultilevel"/>
    <w:tmpl w:val="16728906"/>
    <w:lvl w:ilvl="0" w:tplc="2C620C78">
      <w:start w:val="1"/>
      <w:numFmt w:val="bullet"/>
      <w:lvlText w:val=""/>
      <w:lvlJc w:val="left"/>
    </w:lvl>
    <w:lvl w:ilvl="1" w:tplc="B69062C8">
      <w:numFmt w:val="decimal"/>
      <w:lvlText w:val=""/>
      <w:lvlJc w:val="left"/>
    </w:lvl>
    <w:lvl w:ilvl="2" w:tplc="06683074">
      <w:numFmt w:val="decimal"/>
      <w:lvlText w:val=""/>
      <w:lvlJc w:val="left"/>
    </w:lvl>
    <w:lvl w:ilvl="3" w:tplc="4FAE1D30">
      <w:numFmt w:val="decimal"/>
      <w:lvlText w:val=""/>
      <w:lvlJc w:val="left"/>
    </w:lvl>
    <w:lvl w:ilvl="4" w:tplc="1D92C576">
      <w:numFmt w:val="decimal"/>
      <w:lvlText w:val=""/>
      <w:lvlJc w:val="left"/>
    </w:lvl>
    <w:lvl w:ilvl="5" w:tplc="CD222350">
      <w:numFmt w:val="decimal"/>
      <w:lvlText w:val=""/>
      <w:lvlJc w:val="left"/>
    </w:lvl>
    <w:lvl w:ilvl="6" w:tplc="064CCF88">
      <w:numFmt w:val="decimal"/>
      <w:lvlText w:val=""/>
      <w:lvlJc w:val="left"/>
    </w:lvl>
    <w:lvl w:ilvl="7" w:tplc="4760C09C">
      <w:numFmt w:val="decimal"/>
      <w:lvlText w:val=""/>
      <w:lvlJc w:val="left"/>
    </w:lvl>
    <w:lvl w:ilvl="8" w:tplc="B9683BC4">
      <w:numFmt w:val="decimal"/>
      <w:lvlText w:val=""/>
      <w:lvlJc w:val="left"/>
    </w:lvl>
  </w:abstractNum>
  <w:abstractNum w:abstractNumId="36" w15:restartNumberingAfterBreak="0">
    <w:nsid w:val="000058B0"/>
    <w:multiLevelType w:val="hybridMultilevel"/>
    <w:tmpl w:val="144AB726"/>
    <w:lvl w:ilvl="0" w:tplc="BD108F86">
      <w:start w:val="1"/>
      <w:numFmt w:val="bullet"/>
      <w:lvlText w:val=""/>
      <w:lvlJc w:val="left"/>
    </w:lvl>
    <w:lvl w:ilvl="1" w:tplc="868AF978">
      <w:numFmt w:val="decimal"/>
      <w:lvlText w:val=""/>
      <w:lvlJc w:val="left"/>
    </w:lvl>
    <w:lvl w:ilvl="2" w:tplc="34528A3A">
      <w:numFmt w:val="decimal"/>
      <w:lvlText w:val=""/>
      <w:lvlJc w:val="left"/>
    </w:lvl>
    <w:lvl w:ilvl="3" w:tplc="7528ED38">
      <w:numFmt w:val="decimal"/>
      <w:lvlText w:val=""/>
      <w:lvlJc w:val="left"/>
    </w:lvl>
    <w:lvl w:ilvl="4" w:tplc="15A6ECE0">
      <w:numFmt w:val="decimal"/>
      <w:lvlText w:val=""/>
      <w:lvlJc w:val="left"/>
    </w:lvl>
    <w:lvl w:ilvl="5" w:tplc="D20496E8">
      <w:numFmt w:val="decimal"/>
      <w:lvlText w:val=""/>
      <w:lvlJc w:val="left"/>
    </w:lvl>
    <w:lvl w:ilvl="6" w:tplc="EA80D5E6">
      <w:numFmt w:val="decimal"/>
      <w:lvlText w:val=""/>
      <w:lvlJc w:val="left"/>
    </w:lvl>
    <w:lvl w:ilvl="7" w:tplc="649E7C8C">
      <w:numFmt w:val="decimal"/>
      <w:lvlText w:val=""/>
      <w:lvlJc w:val="left"/>
    </w:lvl>
    <w:lvl w:ilvl="8" w:tplc="97BED4D8">
      <w:numFmt w:val="decimal"/>
      <w:lvlText w:val=""/>
      <w:lvlJc w:val="left"/>
    </w:lvl>
  </w:abstractNum>
  <w:abstractNum w:abstractNumId="37" w15:restartNumberingAfterBreak="0">
    <w:nsid w:val="00005991"/>
    <w:multiLevelType w:val="hybridMultilevel"/>
    <w:tmpl w:val="A7808C5E"/>
    <w:lvl w:ilvl="0" w:tplc="8C728E36">
      <w:start w:val="1"/>
      <w:numFmt w:val="decimal"/>
      <w:lvlText w:val="%1."/>
      <w:lvlJc w:val="left"/>
    </w:lvl>
    <w:lvl w:ilvl="1" w:tplc="1690D2D0">
      <w:numFmt w:val="decimal"/>
      <w:lvlText w:val=""/>
      <w:lvlJc w:val="left"/>
    </w:lvl>
    <w:lvl w:ilvl="2" w:tplc="2684D96E">
      <w:numFmt w:val="decimal"/>
      <w:lvlText w:val=""/>
      <w:lvlJc w:val="left"/>
    </w:lvl>
    <w:lvl w:ilvl="3" w:tplc="100AD2A2">
      <w:numFmt w:val="decimal"/>
      <w:lvlText w:val=""/>
      <w:lvlJc w:val="left"/>
    </w:lvl>
    <w:lvl w:ilvl="4" w:tplc="3A96125A">
      <w:numFmt w:val="decimal"/>
      <w:lvlText w:val=""/>
      <w:lvlJc w:val="left"/>
    </w:lvl>
    <w:lvl w:ilvl="5" w:tplc="88826402">
      <w:numFmt w:val="decimal"/>
      <w:lvlText w:val=""/>
      <w:lvlJc w:val="left"/>
    </w:lvl>
    <w:lvl w:ilvl="6" w:tplc="0B8E873C">
      <w:numFmt w:val="decimal"/>
      <w:lvlText w:val=""/>
      <w:lvlJc w:val="left"/>
    </w:lvl>
    <w:lvl w:ilvl="7" w:tplc="790EB440">
      <w:numFmt w:val="decimal"/>
      <w:lvlText w:val=""/>
      <w:lvlJc w:val="left"/>
    </w:lvl>
    <w:lvl w:ilvl="8" w:tplc="B0868D44">
      <w:numFmt w:val="decimal"/>
      <w:lvlText w:val=""/>
      <w:lvlJc w:val="left"/>
    </w:lvl>
  </w:abstractNum>
  <w:abstractNum w:abstractNumId="38" w15:restartNumberingAfterBreak="0">
    <w:nsid w:val="00005CFD"/>
    <w:multiLevelType w:val="hybridMultilevel"/>
    <w:tmpl w:val="863E75D4"/>
    <w:lvl w:ilvl="0" w:tplc="A4A6E262">
      <w:start w:val="1"/>
      <w:numFmt w:val="decimal"/>
      <w:lvlText w:val="%1."/>
      <w:lvlJc w:val="left"/>
    </w:lvl>
    <w:lvl w:ilvl="1" w:tplc="60BC9C6E">
      <w:numFmt w:val="decimal"/>
      <w:lvlText w:val=""/>
      <w:lvlJc w:val="left"/>
    </w:lvl>
    <w:lvl w:ilvl="2" w:tplc="9F5E4A9C">
      <w:numFmt w:val="decimal"/>
      <w:lvlText w:val=""/>
      <w:lvlJc w:val="left"/>
    </w:lvl>
    <w:lvl w:ilvl="3" w:tplc="9060202C">
      <w:numFmt w:val="decimal"/>
      <w:lvlText w:val=""/>
      <w:lvlJc w:val="left"/>
    </w:lvl>
    <w:lvl w:ilvl="4" w:tplc="958A5732">
      <w:numFmt w:val="decimal"/>
      <w:lvlText w:val=""/>
      <w:lvlJc w:val="left"/>
    </w:lvl>
    <w:lvl w:ilvl="5" w:tplc="7EA64646">
      <w:numFmt w:val="decimal"/>
      <w:lvlText w:val=""/>
      <w:lvlJc w:val="left"/>
    </w:lvl>
    <w:lvl w:ilvl="6" w:tplc="6A00065C">
      <w:numFmt w:val="decimal"/>
      <w:lvlText w:val=""/>
      <w:lvlJc w:val="left"/>
    </w:lvl>
    <w:lvl w:ilvl="7" w:tplc="38A213B2">
      <w:numFmt w:val="decimal"/>
      <w:lvlText w:val=""/>
      <w:lvlJc w:val="left"/>
    </w:lvl>
    <w:lvl w:ilvl="8" w:tplc="D9F404DA">
      <w:numFmt w:val="decimal"/>
      <w:lvlText w:val=""/>
      <w:lvlJc w:val="left"/>
    </w:lvl>
  </w:abstractNum>
  <w:abstractNum w:abstractNumId="39" w15:restartNumberingAfterBreak="0">
    <w:nsid w:val="00005E14"/>
    <w:multiLevelType w:val="hybridMultilevel"/>
    <w:tmpl w:val="2A7A143E"/>
    <w:lvl w:ilvl="0" w:tplc="E610AFE8">
      <w:start w:val="1"/>
      <w:numFmt w:val="decimal"/>
      <w:lvlText w:val="%1."/>
      <w:lvlJc w:val="left"/>
    </w:lvl>
    <w:lvl w:ilvl="1" w:tplc="0742B476">
      <w:start w:val="1"/>
      <w:numFmt w:val="decimal"/>
      <w:lvlText w:val="%2"/>
      <w:lvlJc w:val="left"/>
    </w:lvl>
    <w:lvl w:ilvl="2" w:tplc="81B81736">
      <w:numFmt w:val="decimal"/>
      <w:lvlText w:val=""/>
      <w:lvlJc w:val="left"/>
    </w:lvl>
    <w:lvl w:ilvl="3" w:tplc="B6E626DA">
      <w:numFmt w:val="decimal"/>
      <w:lvlText w:val=""/>
      <w:lvlJc w:val="left"/>
    </w:lvl>
    <w:lvl w:ilvl="4" w:tplc="CC6E4422">
      <w:numFmt w:val="decimal"/>
      <w:lvlText w:val=""/>
      <w:lvlJc w:val="left"/>
    </w:lvl>
    <w:lvl w:ilvl="5" w:tplc="4CE2F11E">
      <w:numFmt w:val="decimal"/>
      <w:lvlText w:val=""/>
      <w:lvlJc w:val="left"/>
    </w:lvl>
    <w:lvl w:ilvl="6" w:tplc="BC5EF38A">
      <w:numFmt w:val="decimal"/>
      <w:lvlText w:val=""/>
      <w:lvlJc w:val="left"/>
    </w:lvl>
    <w:lvl w:ilvl="7" w:tplc="7B641F24">
      <w:numFmt w:val="decimal"/>
      <w:lvlText w:val=""/>
      <w:lvlJc w:val="left"/>
    </w:lvl>
    <w:lvl w:ilvl="8" w:tplc="FBEADA5C">
      <w:numFmt w:val="decimal"/>
      <w:lvlText w:val=""/>
      <w:lvlJc w:val="left"/>
    </w:lvl>
  </w:abstractNum>
  <w:abstractNum w:abstractNumId="40" w15:restartNumberingAfterBreak="0">
    <w:nsid w:val="00005F32"/>
    <w:multiLevelType w:val="hybridMultilevel"/>
    <w:tmpl w:val="3C76083E"/>
    <w:lvl w:ilvl="0" w:tplc="B20295CC">
      <w:start w:val="1"/>
      <w:numFmt w:val="decimal"/>
      <w:lvlText w:val="%1."/>
      <w:lvlJc w:val="left"/>
    </w:lvl>
    <w:lvl w:ilvl="1" w:tplc="3DCAC9DA">
      <w:numFmt w:val="decimal"/>
      <w:lvlText w:val=""/>
      <w:lvlJc w:val="left"/>
    </w:lvl>
    <w:lvl w:ilvl="2" w:tplc="34B2E67E">
      <w:numFmt w:val="decimal"/>
      <w:lvlText w:val=""/>
      <w:lvlJc w:val="left"/>
    </w:lvl>
    <w:lvl w:ilvl="3" w:tplc="FEF213CC">
      <w:numFmt w:val="decimal"/>
      <w:lvlText w:val=""/>
      <w:lvlJc w:val="left"/>
    </w:lvl>
    <w:lvl w:ilvl="4" w:tplc="FE42E72E">
      <w:numFmt w:val="decimal"/>
      <w:lvlText w:val=""/>
      <w:lvlJc w:val="left"/>
    </w:lvl>
    <w:lvl w:ilvl="5" w:tplc="4EEC333C">
      <w:numFmt w:val="decimal"/>
      <w:lvlText w:val=""/>
      <w:lvlJc w:val="left"/>
    </w:lvl>
    <w:lvl w:ilvl="6" w:tplc="E8C0D22E">
      <w:numFmt w:val="decimal"/>
      <w:lvlText w:val=""/>
      <w:lvlJc w:val="left"/>
    </w:lvl>
    <w:lvl w:ilvl="7" w:tplc="BE88F6A8">
      <w:numFmt w:val="decimal"/>
      <w:lvlText w:val=""/>
      <w:lvlJc w:val="left"/>
    </w:lvl>
    <w:lvl w:ilvl="8" w:tplc="364A12DC">
      <w:numFmt w:val="decimal"/>
      <w:lvlText w:val=""/>
      <w:lvlJc w:val="left"/>
    </w:lvl>
  </w:abstractNum>
  <w:abstractNum w:abstractNumId="41" w15:restartNumberingAfterBreak="0">
    <w:nsid w:val="00005F49"/>
    <w:multiLevelType w:val="hybridMultilevel"/>
    <w:tmpl w:val="49A843AA"/>
    <w:lvl w:ilvl="0" w:tplc="5A1A057C">
      <w:start w:val="2"/>
      <w:numFmt w:val="decimal"/>
      <w:lvlText w:val="%1."/>
      <w:lvlJc w:val="left"/>
    </w:lvl>
    <w:lvl w:ilvl="1" w:tplc="AF46BDE8">
      <w:numFmt w:val="decimal"/>
      <w:lvlText w:val=""/>
      <w:lvlJc w:val="left"/>
    </w:lvl>
    <w:lvl w:ilvl="2" w:tplc="E1F883B6">
      <w:numFmt w:val="decimal"/>
      <w:lvlText w:val=""/>
      <w:lvlJc w:val="left"/>
    </w:lvl>
    <w:lvl w:ilvl="3" w:tplc="550E697A">
      <w:numFmt w:val="decimal"/>
      <w:lvlText w:val=""/>
      <w:lvlJc w:val="left"/>
    </w:lvl>
    <w:lvl w:ilvl="4" w:tplc="0BE0D316">
      <w:numFmt w:val="decimal"/>
      <w:lvlText w:val=""/>
      <w:lvlJc w:val="left"/>
    </w:lvl>
    <w:lvl w:ilvl="5" w:tplc="9DD47F46">
      <w:numFmt w:val="decimal"/>
      <w:lvlText w:val=""/>
      <w:lvlJc w:val="left"/>
    </w:lvl>
    <w:lvl w:ilvl="6" w:tplc="FE72F162">
      <w:numFmt w:val="decimal"/>
      <w:lvlText w:val=""/>
      <w:lvlJc w:val="left"/>
    </w:lvl>
    <w:lvl w:ilvl="7" w:tplc="ED26510E">
      <w:numFmt w:val="decimal"/>
      <w:lvlText w:val=""/>
      <w:lvlJc w:val="left"/>
    </w:lvl>
    <w:lvl w:ilvl="8" w:tplc="1ECE40A6">
      <w:numFmt w:val="decimal"/>
      <w:lvlText w:val=""/>
      <w:lvlJc w:val="left"/>
    </w:lvl>
  </w:abstractNum>
  <w:abstractNum w:abstractNumId="42" w15:restartNumberingAfterBreak="0">
    <w:nsid w:val="00006032"/>
    <w:multiLevelType w:val="hybridMultilevel"/>
    <w:tmpl w:val="D1949FDC"/>
    <w:lvl w:ilvl="0" w:tplc="41D4E552">
      <w:start w:val="2"/>
      <w:numFmt w:val="decimal"/>
      <w:lvlText w:val="%1."/>
      <w:lvlJc w:val="left"/>
    </w:lvl>
    <w:lvl w:ilvl="1" w:tplc="13341736">
      <w:start w:val="1"/>
      <w:numFmt w:val="decimal"/>
      <w:lvlText w:val="%2"/>
      <w:lvlJc w:val="left"/>
    </w:lvl>
    <w:lvl w:ilvl="2" w:tplc="E2569ED0">
      <w:numFmt w:val="decimal"/>
      <w:lvlText w:val=""/>
      <w:lvlJc w:val="left"/>
    </w:lvl>
    <w:lvl w:ilvl="3" w:tplc="42C61992">
      <w:numFmt w:val="decimal"/>
      <w:lvlText w:val=""/>
      <w:lvlJc w:val="left"/>
    </w:lvl>
    <w:lvl w:ilvl="4" w:tplc="3EE2B8F8">
      <w:numFmt w:val="decimal"/>
      <w:lvlText w:val=""/>
      <w:lvlJc w:val="left"/>
    </w:lvl>
    <w:lvl w:ilvl="5" w:tplc="98B26EF4">
      <w:numFmt w:val="decimal"/>
      <w:lvlText w:val=""/>
      <w:lvlJc w:val="left"/>
    </w:lvl>
    <w:lvl w:ilvl="6" w:tplc="078620F8">
      <w:numFmt w:val="decimal"/>
      <w:lvlText w:val=""/>
      <w:lvlJc w:val="left"/>
    </w:lvl>
    <w:lvl w:ilvl="7" w:tplc="0F1AAF0A">
      <w:numFmt w:val="decimal"/>
      <w:lvlText w:val=""/>
      <w:lvlJc w:val="left"/>
    </w:lvl>
    <w:lvl w:ilvl="8" w:tplc="904A0D44">
      <w:numFmt w:val="decimal"/>
      <w:lvlText w:val=""/>
      <w:lvlJc w:val="left"/>
    </w:lvl>
  </w:abstractNum>
  <w:abstractNum w:abstractNumId="43" w15:restartNumberingAfterBreak="0">
    <w:nsid w:val="000060BF"/>
    <w:multiLevelType w:val="hybridMultilevel"/>
    <w:tmpl w:val="FD485BF8"/>
    <w:lvl w:ilvl="0" w:tplc="93742FD8">
      <w:start w:val="1"/>
      <w:numFmt w:val="bullet"/>
      <w:lvlText w:val="-"/>
      <w:lvlJc w:val="left"/>
    </w:lvl>
    <w:lvl w:ilvl="1" w:tplc="DB5E33EA">
      <w:numFmt w:val="decimal"/>
      <w:lvlText w:val=""/>
      <w:lvlJc w:val="left"/>
    </w:lvl>
    <w:lvl w:ilvl="2" w:tplc="F5F2DC80">
      <w:numFmt w:val="decimal"/>
      <w:lvlText w:val=""/>
      <w:lvlJc w:val="left"/>
    </w:lvl>
    <w:lvl w:ilvl="3" w:tplc="C9044C3C">
      <w:numFmt w:val="decimal"/>
      <w:lvlText w:val=""/>
      <w:lvlJc w:val="left"/>
    </w:lvl>
    <w:lvl w:ilvl="4" w:tplc="0226EB90">
      <w:numFmt w:val="decimal"/>
      <w:lvlText w:val=""/>
      <w:lvlJc w:val="left"/>
    </w:lvl>
    <w:lvl w:ilvl="5" w:tplc="74846DF6">
      <w:numFmt w:val="decimal"/>
      <w:lvlText w:val=""/>
      <w:lvlJc w:val="left"/>
    </w:lvl>
    <w:lvl w:ilvl="6" w:tplc="12AE1026">
      <w:numFmt w:val="decimal"/>
      <w:lvlText w:val=""/>
      <w:lvlJc w:val="left"/>
    </w:lvl>
    <w:lvl w:ilvl="7" w:tplc="FEACC4A4">
      <w:numFmt w:val="decimal"/>
      <w:lvlText w:val=""/>
      <w:lvlJc w:val="left"/>
    </w:lvl>
    <w:lvl w:ilvl="8" w:tplc="5D5027B8">
      <w:numFmt w:val="decimal"/>
      <w:lvlText w:val=""/>
      <w:lvlJc w:val="left"/>
    </w:lvl>
  </w:abstractNum>
  <w:abstractNum w:abstractNumId="44" w15:restartNumberingAfterBreak="0">
    <w:nsid w:val="000066C4"/>
    <w:multiLevelType w:val="hybridMultilevel"/>
    <w:tmpl w:val="CCC64AF2"/>
    <w:lvl w:ilvl="0" w:tplc="A41AEE3E">
      <w:start w:val="1"/>
      <w:numFmt w:val="decimal"/>
      <w:lvlText w:val="%1"/>
      <w:lvlJc w:val="left"/>
    </w:lvl>
    <w:lvl w:ilvl="1" w:tplc="5BC89BB8">
      <w:start w:val="1"/>
      <w:numFmt w:val="decimal"/>
      <w:lvlText w:val="%2."/>
      <w:lvlJc w:val="left"/>
    </w:lvl>
    <w:lvl w:ilvl="2" w:tplc="5FDAAD24">
      <w:numFmt w:val="decimal"/>
      <w:lvlText w:val=""/>
      <w:lvlJc w:val="left"/>
    </w:lvl>
    <w:lvl w:ilvl="3" w:tplc="C3D41674">
      <w:numFmt w:val="decimal"/>
      <w:lvlText w:val=""/>
      <w:lvlJc w:val="left"/>
    </w:lvl>
    <w:lvl w:ilvl="4" w:tplc="B718C400">
      <w:numFmt w:val="decimal"/>
      <w:lvlText w:val=""/>
      <w:lvlJc w:val="left"/>
    </w:lvl>
    <w:lvl w:ilvl="5" w:tplc="EAE62C4C">
      <w:numFmt w:val="decimal"/>
      <w:lvlText w:val=""/>
      <w:lvlJc w:val="left"/>
    </w:lvl>
    <w:lvl w:ilvl="6" w:tplc="B6542BD4">
      <w:numFmt w:val="decimal"/>
      <w:lvlText w:val=""/>
      <w:lvlJc w:val="left"/>
    </w:lvl>
    <w:lvl w:ilvl="7" w:tplc="EFAE8A06">
      <w:numFmt w:val="decimal"/>
      <w:lvlText w:val=""/>
      <w:lvlJc w:val="left"/>
    </w:lvl>
    <w:lvl w:ilvl="8" w:tplc="7B32D3AC">
      <w:numFmt w:val="decimal"/>
      <w:lvlText w:val=""/>
      <w:lvlJc w:val="left"/>
    </w:lvl>
  </w:abstractNum>
  <w:abstractNum w:abstractNumId="45" w15:restartNumberingAfterBreak="0">
    <w:nsid w:val="00006899"/>
    <w:multiLevelType w:val="hybridMultilevel"/>
    <w:tmpl w:val="1EE2415C"/>
    <w:lvl w:ilvl="0" w:tplc="F2E6FBB8">
      <w:start w:val="1"/>
      <w:numFmt w:val="bullet"/>
      <w:lvlText w:val="-"/>
      <w:lvlJc w:val="left"/>
    </w:lvl>
    <w:lvl w:ilvl="1" w:tplc="62048A76">
      <w:numFmt w:val="decimal"/>
      <w:lvlText w:val=""/>
      <w:lvlJc w:val="left"/>
    </w:lvl>
    <w:lvl w:ilvl="2" w:tplc="6980E9CC">
      <w:numFmt w:val="decimal"/>
      <w:lvlText w:val=""/>
      <w:lvlJc w:val="left"/>
    </w:lvl>
    <w:lvl w:ilvl="3" w:tplc="E5B857A8">
      <w:numFmt w:val="decimal"/>
      <w:lvlText w:val=""/>
      <w:lvlJc w:val="left"/>
    </w:lvl>
    <w:lvl w:ilvl="4" w:tplc="568CD37A">
      <w:numFmt w:val="decimal"/>
      <w:lvlText w:val=""/>
      <w:lvlJc w:val="left"/>
    </w:lvl>
    <w:lvl w:ilvl="5" w:tplc="ACA4957A">
      <w:numFmt w:val="decimal"/>
      <w:lvlText w:val=""/>
      <w:lvlJc w:val="left"/>
    </w:lvl>
    <w:lvl w:ilvl="6" w:tplc="15A0F88C">
      <w:numFmt w:val="decimal"/>
      <w:lvlText w:val=""/>
      <w:lvlJc w:val="left"/>
    </w:lvl>
    <w:lvl w:ilvl="7" w:tplc="B5D4FDA8">
      <w:numFmt w:val="decimal"/>
      <w:lvlText w:val=""/>
      <w:lvlJc w:val="left"/>
    </w:lvl>
    <w:lvl w:ilvl="8" w:tplc="A3E40C12">
      <w:numFmt w:val="decimal"/>
      <w:lvlText w:val=""/>
      <w:lvlJc w:val="left"/>
    </w:lvl>
  </w:abstractNum>
  <w:abstractNum w:abstractNumId="46" w15:restartNumberingAfterBreak="0">
    <w:nsid w:val="0000692C"/>
    <w:multiLevelType w:val="hybridMultilevel"/>
    <w:tmpl w:val="4BE2B128"/>
    <w:lvl w:ilvl="0" w:tplc="C0B445BE">
      <w:start w:val="1"/>
      <w:numFmt w:val="bullet"/>
      <w:lvlText w:val=""/>
      <w:lvlJc w:val="left"/>
    </w:lvl>
    <w:lvl w:ilvl="1" w:tplc="138C2AFA">
      <w:start w:val="1"/>
      <w:numFmt w:val="bullet"/>
      <w:lvlText w:val="\emdash "/>
      <w:lvlJc w:val="left"/>
    </w:lvl>
    <w:lvl w:ilvl="2" w:tplc="45C4E67A">
      <w:numFmt w:val="decimal"/>
      <w:lvlText w:val=""/>
      <w:lvlJc w:val="left"/>
    </w:lvl>
    <w:lvl w:ilvl="3" w:tplc="9CAAABD4">
      <w:numFmt w:val="decimal"/>
      <w:lvlText w:val=""/>
      <w:lvlJc w:val="left"/>
    </w:lvl>
    <w:lvl w:ilvl="4" w:tplc="84961246">
      <w:numFmt w:val="decimal"/>
      <w:lvlText w:val=""/>
      <w:lvlJc w:val="left"/>
    </w:lvl>
    <w:lvl w:ilvl="5" w:tplc="5CB4E18E">
      <w:numFmt w:val="decimal"/>
      <w:lvlText w:val=""/>
      <w:lvlJc w:val="left"/>
    </w:lvl>
    <w:lvl w:ilvl="6" w:tplc="960240B2">
      <w:numFmt w:val="decimal"/>
      <w:lvlText w:val=""/>
      <w:lvlJc w:val="left"/>
    </w:lvl>
    <w:lvl w:ilvl="7" w:tplc="540CD298">
      <w:numFmt w:val="decimal"/>
      <w:lvlText w:val=""/>
      <w:lvlJc w:val="left"/>
    </w:lvl>
    <w:lvl w:ilvl="8" w:tplc="B64C2E00">
      <w:numFmt w:val="decimal"/>
      <w:lvlText w:val=""/>
      <w:lvlJc w:val="left"/>
    </w:lvl>
  </w:abstractNum>
  <w:abstractNum w:abstractNumId="47" w15:restartNumberingAfterBreak="0">
    <w:nsid w:val="00007049"/>
    <w:multiLevelType w:val="hybridMultilevel"/>
    <w:tmpl w:val="42ECC7F0"/>
    <w:lvl w:ilvl="0" w:tplc="C1D246A2">
      <w:start w:val="1"/>
      <w:numFmt w:val="bullet"/>
      <w:lvlText w:val=""/>
      <w:lvlJc w:val="left"/>
    </w:lvl>
    <w:lvl w:ilvl="1" w:tplc="263881A4">
      <w:numFmt w:val="decimal"/>
      <w:lvlText w:val=""/>
      <w:lvlJc w:val="left"/>
    </w:lvl>
    <w:lvl w:ilvl="2" w:tplc="11BEEEE0">
      <w:numFmt w:val="decimal"/>
      <w:lvlText w:val=""/>
      <w:lvlJc w:val="left"/>
    </w:lvl>
    <w:lvl w:ilvl="3" w:tplc="BC245A3A">
      <w:numFmt w:val="decimal"/>
      <w:lvlText w:val=""/>
      <w:lvlJc w:val="left"/>
    </w:lvl>
    <w:lvl w:ilvl="4" w:tplc="CFDE0416">
      <w:numFmt w:val="decimal"/>
      <w:lvlText w:val=""/>
      <w:lvlJc w:val="left"/>
    </w:lvl>
    <w:lvl w:ilvl="5" w:tplc="1122A422">
      <w:numFmt w:val="decimal"/>
      <w:lvlText w:val=""/>
      <w:lvlJc w:val="left"/>
    </w:lvl>
    <w:lvl w:ilvl="6" w:tplc="3AE6F5C4">
      <w:numFmt w:val="decimal"/>
      <w:lvlText w:val=""/>
      <w:lvlJc w:val="left"/>
    </w:lvl>
    <w:lvl w:ilvl="7" w:tplc="0CB00B72">
      <w:numFmt w:val="decimal"/>
      <w:lvlText w:val=""/>
      <w:lvlJc w:val="left"/>
    </w:lvl>
    <w:lvl w:ilvl="8" w:tplc="86B40962">
      <w:numFmt w:val="decimal"/>
      <w:lvlText w:val=""/>
      <w:lvlJc w:val="left"/>
    </w:lvl>
  </w:abstractNum>
  <w:abstractNum w:abstractNumId="48" w15:restartNumberingAfterBreak="0">
    <w:nsid w:val="000073DA"/>
    <w:multiLevelType w:val="hybridMultilevel"/>
    <w:tmpl w:val="6FFC82A2"/>
    <w:lvl w:ilvl="0" w:tplc="FA960610">
      <w:start w:val="1"/>
      <w:numFmt w:val="bullet"/>
      <w:lvlText w:val=""/>
      <w:lvlJc w:val="left"/>
    </w:lvl>
    <w:lvl w:ilvl="1" w:tplc="F716B3D4">
      <w:numFmt w:val="decimal"/>
      <w:lvlText w:val=""/>
      <w:lvlJc w:val="left"/>
    </w:lvl>
    <w:lvl w:ilvl="2" w:tplc="3AA66BE0">
      <w:numFmt w:val="decimal"/>
      <w:lvlText w:val=""/>
      <w:lvlJc w:val="left"/>
    </w:lvl>
    <w:lvl w:ilvl="3" w:tplc="D020F9B2">
      <w:numFmt w:val="decimal"/>
      <w:lvlText w:val=""/>
      <w:lvlJc w:val="left"/>
    </w:lvl>
    <w:lvl w:ilvl="4" w:tplc="CA4A2AF2">
      <w:numFmt w:val="decimal"/>
      <w:lvlText w:val=""/>
      <w:lvlJc w:val="left"/>
    </w:lvl>
    <w:lvl w:ilvl="5" w:tplc="F26A8A80">
      <w:numFmt w:val="decimal"/>
      <w:lvlText w:val=""/>
      <w:lvlJc w:val="left"/>
    </w:lvl>
    <w:lvl w:ilvl="6" w:tplc="C5ECA940">
      <w:numFmt w:val="decimal"/>
      <w:lvlText w:val=""/>
      <w:lvlJc w:val="left"/>
    </w:lvl>
    <w:lvl w:ilvl="7" w:tplc="A0FA0E7C">
      <w:numFmt w:val="decimal"/>
      <w:lvlText w:val=""/>
      <w:lvlJc w:val="left"/>
    </w:lvl>
    <w:lvl w:ilvl="8" w:tplc="1E146D06">
      <w:numFmt w:val="decimal"/>
      <w:lvlText w:val=""/>
      <w:lvlJc w:val="left"/>
    </w:lvl>
  </w:abstractNum>
  <w:abstractNum w:abstractNumId="49" w15:restartNumberingAfterBreak="0">
    <w:nsid w:val="000075EF"/>
    <w:multiLevelType w:val="hybridMultilevel"/>
    <w:tmpl w:val="C568DCB4"/>
    <w:lvl w:ilvl="0" w:tplc="61A0C580">
      <w:start w:val="1"/>
      <w:numFmt w:val="bullet"/>
      <w:lvlText w:val="и"/>
      <w:lvlJc w:val="left"/>
    </w:lvl>
    <w:lvl w:ilvl="1" w:tplc="71AE808C">
      <w:numFmt w:val="decimal"/>
      <w:lvlText w:val=""/>
      <w:lvlJc w:val="left"/>
    </w:lvl>
    <w:lvl w:ilvl="2" w:tplc="ECCE2068">
      <w:numFmt w:val="decimal"/>
      <w:lvlText w:val=""/>
      <w:lvlJc w:val="left"/>
    </w:lvl>
    <w:lvl w:ilvl="3" w:tplc="AB3E1B66">
      <w:numFmt w:val="decimal"/>
      <w:lvlText w:val=""/>
      <w:lvlJc w:val="left"/>
    </w:lvl>
    <w:lvl w:ilvl="4" w:tplc="88300834">
      <w:numFmt w:val="decimal"/>
      <w:lvlText w:val=""/>
      <w:lvlJc w:val="left"/>
    </w:lvl>
    <w:lvl w:ilvl="5" w:tplc="F41A4D00">
      <w:numFmt w:val="decimal"/>
      <w:lvlText w:val=""/>
      <w:lvlJc w:val="left"/>
    </w:lvl>
    <w:lvl w:ilvl="6" w:tplc="474CB6F8">
      <w:numFmt w:val="decimal"/>
      <w:lvlText w:val=""/>
      <w:lvlJc w:val="left"/>
    </w:lvl>
    <w:lvl w:ilvl="7" w:tplc="E620211E">
      <w:numFmt w:val="decimal"/>
      <w:lvlText w:val=""/>
      <w:lvlJc w:val="left"/>
    </w:lvl>
    <w:lvl w:ilvl="8" w:tplc="BF8A8D12">
      <w:numFmt w:val="decimal"/>
      <w:lvlText w:val=""/>
      <w:lvlJc w:val="left"/>
    </w:lvl>
  </w:abstractNum>
  <w:abstractNum w:abstractNumId="50" w15:restartNumberingAfterBreak="0">
    <w:nsid w:val="0000797D"/>
    <w:multiLevelType w:val="hybridMultilevel"/>
    <w:tmpl w:val="D5A6CEE0"/>
    <w:lvl w:ilvl="0" w:tplc="DC764068">
      <w:start w:val="1"/>
      <w:numFmt w:val="decimal"/>
      <w:lvlText w:val="%1."/>
      <w:lvlJc w:val="left"/>
    </w:lvl>
    <w:lvl w:ilvl="1" w:tplc="62B4FE46">
      <w:numFmt w:val="decimal"/>
      <w:lvlText w:val=""/>
      <w:lvlJc w:val="left"/>
    </w:lvl>
    <w:lvl w:ilvl="2" w:tplc="8E524158">
      <w:numFmt w:val="decimal"/>
      <w:lvlText w:val=""/>
      <w:lvlJc w:val="left"/>
    </w:lvl>
    <w:lvl w:ilvl="3" w:tplc="1A744B84">
      <w:numFmt w:val="decimal"/>
      <w:lvlText w:val=""/>
      <w:lvlJc w:val="left"/>
    </w:lvl>
    <w:lvl w:ilvl="4" w:tplc="6C440B22">
      <w:numFmt w:val="decimal"/>
      <w:lvlText w:val=""/>
      <w:lvlJc w:val="left"/>
    </w:lvl>
    <w:lvl w:ilvl="5" w:tplc="5CE4F8F6">
      <w:numFmt w:val="decimal"/>
      <w:lvlText w:val=""/>
      <w:lvlJc w:val="left"/>
    </w:lvl>
    <w:lvl w:ilvl="6" w:tplc="BF90A5FC">
      <w:numFmt w:val="decimal"/>
      <w:lvlText w:val=""/>
      <w:lvlJc w:val="left"/>
    </w:lvl>
    <w:lvl w:ilvl="7" w:tplc="623C251E">
      <w:numFmt w:val="decimal"/>
      <w:lvlText w:val=""/>
      <w:lvlJc w:val="left"/>
    </w:lvl>
    <w:lvl w:ilvl="8" w:tplc="7010A6D2">
      <w:numFmt w:val="decimal"/>
      <w:lvlText w:val=""/>
      <w:lvlJc w:val="left"/>
    </w:lvl>
  </w:abstractNum>
  <w:abstractNum w:abstractNumId="51" w15:restartNumberingAfterBreak="0">
    <w:nsid w:val="00007983"/>
    <w:multiLevelType w:val="hybridMultilevel"/>
    <w:tmpl w:val="E326C192"/>
    <w:lvl w:ilvl="0" w:tplc="99A856D8">
      <w:start w:val="1"/>
      <w:numFmt w:val="bullet"/>
      <w:lvlText w:val="-"/>
      <w:lvlJc w:val="left"/>
    </w:lvl>
    <w:lvl w:ilvl="1" w:tplc="178CAE18">
      <w:numFmt w:val="decimal"/>
      <w:lvlText w:val=""/>
      <w:lvlJc w:val="left"/>
    </w:lvl>
    <w:lvl w:ilvl="2" w:tplc="40D6C276">
      <w:numFmt w:val="decimal"/>
      <w:lvlText w:val=""/>
      <w:lvlJc w:val="left"/>
    </w:lvl>
    <w:lvl w:ilvl="3" w:tplc="E13C7098">
      <w:numFmt w:val="decimal"/>
      <w:lvlText w:val=""/>
      <w:lvlJc w:val="left"/>
    </w:lvl>
    <w:lvl w:ilvl="4" w:tplc="E66A3176">
      <w:numFmt w:val="decimal"/>
      <w:lvlText w:val=""/>
      <w:lvlJc w:val="left"/>
    </w:lvl>
    <w:lvl w:ilvl="5" w:tplc="F83242B4">
      <w:numFmt w:val="decimal"/>
      <w:lvlText w:val=""/>
      <w:lvlJc w:val="left"/>
    </w:lvl>
    <w:lvl w:ilvl="6" w:tplc="4E0EE49E">
      <w:numFmt w:val="decimal"/>
      <w:lvlText w:val=""/>
      <w:lvlJc w:val="left"/>
    </w:lvl>
    <w:lvl w:ilvl="7" w:tplc="2CB68B06">
      <w:numFmt w:val="decimal"/>
      <w:lvlText w:val=""/>
      <w:lvlJc w:val="left"/>
    </w:lvl>
    <w:lvl w:ilvl="8" w:tplc="DB2226C6">
      <w:numFmt w:val="decimal"/>
      <w:lvlText w:val=""/>
      <w:lvlJc w:val="left"/>
    </w:lvl>
  </w:abstractNum>
  <w:abstractNum w:abstractNumId="52" w15:restartNumberingAfterBreak="0">
    <w:nsid w:val="0000798B"/>
    <w:multiLevelType w:val="hybridMultilevel"/>
    <w:tmpl w:val="9962E126"/>
    <w:lvl w:ilvl="0" w:tplc="2556E06C">
      <w:start w:val="1"/>
      <w:numFmt w:val="bullet"/>
      <w:lvlText w:val=""/>
      <w:lvlJc w:val="left"/>
    </w:lvl>
    <w:lvl w:ilvl="1" w:tplc="3B744F4C">
      <w:numFmt w:val="decimal"/>
      <w:lvlText w:val=""/>
      <w:lvlJc w:val="left"/>
    </w:lvl>
    <w:lvl w:ilvl="2" w:tplc="B00074B0">
      <w:numFmt w:val="decimal"/>
      <w:lvlText w:val=""/>
      <w:lvlJc w:val="left"/>
    </w:lvl>
    <w:lvl w:ilvl="3" w:tplc="1D6C2ECC">
      <w:numFmt w:val="decimal"/>
      <w:lvlText w:val=""/>
      <w:lvlJc w:val="left"/>
    </w:lvl>
    <w:lvl w:ilvl="4" w:tplc="B02C21F0">
      <w:numFmt w:val="decimal"/>
      <w:lvlText w:val=""/>
      <w:lvlJc w:val="left"/>
    </w:lvl>
    <w:lvl w:ilvl="5" w:tplc="3D9624F8">
      <w:numFmt w:val="decimal"/>
      <w:lvlText w:val=""/>
      <w:lvlJc w:val="left"/>
    </w:lvl>
    <w:lvl w:ilvl="6" w:tplc="C756A4C2">
      <w:numFmt w:val="decimal"/>
      <w:lvlText w:val=""/>
      <w:lvlJc w:val="left"/>
    </w:lvl>
    <w:lvl w:ilvl="7" w:tplc="3C365D3C">
      <w:numFmt w:val="decimal"/>
      <w:lvlText w:val=""/>
      <w:lvlJc w:val="left"/>
    </w:lvl>
    <w:lvl w:ilvl="8" w:tplc="4E3E0EBC">
      <w:numFmt w:val="decimal"/>
      <w:lvlText w:val=""/>
      <w:lvlJc w:val="left"/>
    </w:lvl>
  </w:abstractNum>
  <w:abstractNum w:abstractNumId="53" w15:restartNumberingAfterBreak="0">
    <w:nsid w:val="00007BB9"/>
    <w:multiLevelType w:val="hybridMultilevel"/>
    <w:tmpl w:val="0464AC28"/>
    <w:lvl w:ilvl="0" w:tplc="251ACCD8">
      <w:start w:val="1"/>
      <w:numFmt w:val="bullet"/>
      <w:lvlText w:val=""/>
      <w:lvlJc w:val="left"/>
    </w:lvl>
    <w:lvl w:ilvl="1" w:tplc="364A3AA2">
      <w:numFmt w:val="decimal"/>
      <w:lvlText w:val=""/>
      <w:lvlJc w:val="left"/>
    </w:lvl>
    <w:lvl w:ilvl="2" w:tplc="E9E0C63E">
      <w:numFmt w:val="decimal"/>
      <w:lvlText w:val=""/>
      <w:lvlJc w:val="left"/>
    </w:lvl>
    <w:lvl w:ilvl="3" w:tplc="F1CCE332">
      <w:numFmt w:val="decimal"/>
      <w:lvlText w:val=""/>
      <w:lvlJc w:val="left"/>
    </w:lvl>
    <w:lvl w:ilvl="4" w:tplc="74B60794">
      <w:numFmt w:val="decimal"/>
      <w:lvlText w:val=""/>
      <w:lvlJc w:val="left"/>
    </w:lvl>
    <w:lvl w:ilvl="5" w:tplc="2508FE8C">
      <w:numFmt w:val="decimal"/>
      <w:lvlText w:val=""/>
      <w:lvlJc w:val="left"/>
    </w:lvl>
    <w:lvl w:ilvl="6" w:tplc="CA9AF8D8">
      <w:numFmt w:val="decimal"/>
      <w:lvlText w:val=""/>
      <w:lvlJc w:val="left"/>
    </w:lvl>
    <w:lvl w:ilvl="7" w:tplc="3328E5EC">
      <w:numFmt w:val="decimal"/>
      <w:lvlText w:val=""/>
      <w:lvlJc w:val="left"/>
    </w:lvl>
    <w:lvl w:ilvl="8" w:tplc="1698450A">
      <w:numFmt w:val="decimal"/>
      <w:lvlText w:val=""/>
      <w:lvlJc w:val="left"/>
    </w:lvl>
  </w:abstractNum>
  <w:abstractNum w:abstractNumId="54" w15:restartNumberingAfterBreak="0">
    <w:nsid w:val="00007EB7"/>
    <w:multiLevelType w:val="hybridMultilevel"/>
    <w:tmpl w:val="24B6CB10"/>
    <w:lvl w:ilvl="0" w:tplc="0826152E">
      <w:start w:val="1"/>
      <w:numFmt w:val="decimal"/>
      <w:lvlText w:val="%1"/>
      <w:lvlJc w:val="left"/>
    </w:lvl>
    <w:lvl w:ilvl="1" w:tplc="E82A268A">
      <w:start w:val="1"/>
      <w:numFmt w:val="decimal"/>
      <w:lvlText w:val="%2."/>
      <w:lvlJc w:val="left"/>
    </w:lvl>
    <w:lvl w:ilvl="2" w:tplc="E558F848">
      <w:numFmt w:val="decimal"/>
      <w:lvlText w:val=""/>
      <w:lvlJc w:val="left"/>
    </w:lvl>
    <w:lvl w:ilvl="3" w:tplc="7570BF9C">
      <w:numFmt w:val="decimal"/>
      <w:lvlText w:val=""/>
      <w:lvlJc w:val="left"/>
    </w:lvl>
    <w:lvl w:ilvl="4" w:tplc="583A4560">
      <w:numFmt w:val="decimal"/>
      <w:lvlText w:val=""/>
      <w:lvlJc w:val="left"/>
    </w:lvl>
    <w:lvl w:ilvl="5" w:tplc="029C6F52">
      <w:numFmt w:val="decimal"/>
      <w:lvlText w:val=""/>
      <w:lvlJc w:val="left"/>
    </w:lvl>
    <w:lvl w:ilvl="6" w:tplc="3D0C5832">
      <w:numFmt w:val="decimal"/>
      <w:lvlText w:val=""/>
      <w:lvlJc w:val="left"/>
    </w:lvl>
    <w:lvl w:ilvl="7" w:tplc="CEEE22A4">
      <w:numFmt w:val="decimal"/>
      <w:lvlText w:val=""/>
      <w:lvlJc w:val="left"/>
    </w:lvl>
    <w:lvl w:ilvl="8" w:tplc="58A4DE9E">
      <w:numFmt w:val="decimal"/>
      <w:lvlText w:val=""/>
      <w:lvlJc w:val="left"/>
    </w:lvl>
  </w:abstractNum>
  <w:abstractNum w:abstractNumId="55" w15:restartNumberingAfterBreak="0">
    <w:nsid w:val="32134301"/>
    <w:multiLevelType w:val="hybridMultilevel"/>
    <w:tmpl w:val="9B241DDC"/>
    <w:lvl w:ilvl="0" w:tplc="CE7E311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06975BD"/>
    <w:multiLevelType w:val="hybridMultilevel"/>
    <w:tmpl w:val="861EC462"/>
    <w:lvl w:ilvl="0" w:tplc="0826152E">
      <w:start w:val="1"/>
      <w:numFmt w:val="decimal"/>
      <w:lvlText w:val="%1"/>
      <w:lvlJc w:val="left"/>
    </w:lvl>
    <w:lvl w:ilvl="1" w:tplc="E82A268A">
      <w:start w:val="1"/>
      <w:numFmt w:val="decimal"/>
      <w:lvlText w:val="%2."/>
      <w:lvlJc w:val="left"/>
    </w:lvl>
    <w:lvl w:ilvl="2" w:tplc="E558F848">
      <w:numFmt w:val="decimal"/>
      <w:lvlText w:val=""/>
      <w:lvlJc w:val="left"/>
    </w:lvl>
    <w:lvl w:ilvl="3" w:tplc="7570BF9C">
      <w:numFmt w:val="decimal"/>
      <w:lvlText w:val=""/>
      <w:lvlJc w:val="left"/>
    </w:lvl>
    <w:lvl w:ilvl="4" w:tplc="583A4560">
      <w:numFmt w:val="decimal"/>
      <w:lvlText w:val=""/>
      <w:lvlJc w:val="left"/>
    </w:lvl>
    <w:lvl w:ilvl="5" w:tplc="029C6F52">
      <w:numFmt w:val="decimal"/>
      <w:lvlText w:val=""/>
      <w:lvlJc w:val="left"/>
    </w:lvl>
    <w:lvl w:ilvl="6" w:tplc="3D0C5832">
      <w:numFmt w:val="decimal"/>
      <w:lvlText w:val=""/>
      <w:lvlJc w:val="left"/>
    </w:lvl>
    <w:lvl w:ilvl="7" w:tplc="CEEE22A4">
      <w:numFmt w:val="decimal"/>
      <w:lvlText w:val=""/>
      <w:lvlJc w:val="left"/>
    </w:lvl>
    <w:lvl w:ilvl="8" w:tplc="58A4DE9E">
      <w:numFmt w:val="decimal"/>
      <w:lvlText w:val=""/>
      <w:lvlJc w:val="left"/>
    </w:lvl>
  </w:abstractNum>
  <w:abstractNum w:abstractNumId="57" w15:restartNumberingAfterBreak="0">
    <w:nsid w:val="69D31BAA"/>
    <w:multiLevelType w:val="hybridMultilevel"/>
    <w:tmpl w:val="24B6CB10"/>
    <w:lvl w:ilvl="0" w:tplc="0826152E">
      <w:start w:val="1"/>
      <w:numFmt w:val="decimal"/>
      <w:lvlText w:val="%1"/>
      <w:lvlJc w:val="left"/>
    </w:lvl>
    <w:lvl w:ilvl="1" w:tplc="E82A268A">
      <w:start w:val="1"/>
      <w:numFmt w:val="decimal"/>
      <w:lvlText w:val="%2."/>
      <w:lvlJc w:val="left"/>
    </w:lvl>
    <w:lvl w:ilvl="2" w:tplc="E558F848">
      <w:numFmt w:val="decimal"/>
      <w:lvlText w:val=""/>
      <w:lvlJc w:val="left"/>
    </w:lvl>
    <w:lvl w:ilvl="3" w:tplc="7570BF9C">
      <w:numFmt w:val="decimal"/>
      <w:lvlText w:val=""/>
      <w:lvlJc w:val="left"/>
    </w:lvl>
    <w:lvl w:ilvl="4" w:tplc="583A4560">
      <w:numFmt w:val="decimal"/>
      <w:lvlText w:val=""/>
      <w:lvlJc w:val="left"/>
    </w:lvl>
    <w:lvl w:ilvl="5" w:tplc="029C6F52">
      <w:numFmt w:val="decimal"/>
      <w:lvlText w:val=""/>
      <w:lvlJc w:val="left"/>
    </w:lvl>
    <w:lvl w:ilvl="6" w:tplc="3D0C5832">
      <w:numFmt w:val="decimal"/>
      <w:lvlText w:val=""/>
      <w:lvlJc w:val="left"/>
    </w:lvl>
    <w:lvl w:ilvl="7" w:tplc="CEEE22A4">
      <w:numFmt w:val="decimal"/>
      <w:lvlText w:val=""/>
      <w:lvlJc w:val="left"/>
    </w:lvl>
    <w:lvl w:ilvl="8" w:tplc="58A4DE9E">
      <w:numFmt w:val="decimal"/>
      <w:lvlText w:val=""/>
      <w:lvlJc w:val="left"/>
    </w:lvl>
  </w:abstractNum>
  <w:abstractNum w:abstractNumId="58" w15:restartNumberingAfterBreak="0">
    <w:nsid w:val="785A5A1C"/>
    <w:multiLevelType w:val="hybridMultilevel"/>
    <w:tmpl w:val="4D32D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10"/>
  </w:num>
  <w:num w:numId="4">
    <w:abstractNumId w:val="40"/>
  </w:num>
  <w:num w:numId="5">
    <w:abstractNumId w:val="23"/>
  </w:num>
  <w:num w:numId="6">
    <w:abstractNumId w:val="22"/>
  </w:num>
  <w:num w:numId="7">
    <w:abstractNumId w:val="50"/>
  </w:num>
  <w:num w:numId="8">
    <w:abstractNumId w:val="41"/>
  </w:num>
  <w:num w:numId="9">
    <w:abstractNumId w:val="3"/>
  </w:num>
  <w:num w:numId="10">
    <w:abstractNumId w:val="32"/>
  </w:num>
  <w:num w:numId="11">
    <w:abstractNumId w:val="18"/>
  </w:num>
  <w:num w:numId="12">
    <w:abstractNumId w:val="39"/>
  </w:num>
  <w:num w:numId="13">
    <w:abstractNumId w:val="33"/>
  </w:num>
  <w:num w:numId="14">
    <w:abstractNumId w:val="30"/>
  </w:num>
  <w:num w:numId="15">
    <w:abstractNumId w:val="15"/>
  </w:num>
  <w:num w:numId="16">
    <w:abstractNumId w:val="6"/>
  </w:num>
  <w:num w:numId="17">
    <w:abstractNumId w:val="11"/>
  </w:num>
  <w:num w:numId="18">
    <w:abstractNumId w:val="19"/>
  </w:num>
  <w:num w:numId="19">
    <w:abstractNumId w:val="44"/>
  </w:num>
  <w:num w:numId="20">
    <w:abstractNumId w:val="28"/>
  </w:num>
  <w:num w:numId="21">
    <w:abstractNumId w:val="54"/>
  </w:num>
  <w:num w:numId="22">
    <w:abstractNumId w:val="42"/>
  </w:num>
  <w:num w:numId="23">
    <w:abstractNumId w:val="13"/>
  </w:num>
  <w:num w:numId="24">
    <w:abstractNumId w:val="8"/>
  </w:num>
  <w:num w:numId="25">
    <w:abstractNumId w:val="34"/>
  </w:num>
  <w:num w:numId="26">
    <w:abstractNumId w:val="26"/>
  </w:num>
  <w:num w:numId="27">
    <w:abstractNumId w:val="0"/>
  </w:num>
  <w:num w:numId="28">
    <w:abstractNumId w:val="37"/>
  </w:num>
  <w:num w:numId="29">
    <w:abstractNumId w:val="27"/>
  </w:num>
  <w:num w:numId="30">
    <w:abstractNumId w:val="5"/>
  </w:num>
  <w:num w:numId="31">
    <w:abstractNumId w:val="52"/>
  </w:num>
  <w:num w:numId="32">
    <w:abstractNumId w:val="4"/>
  </w:num>
  <w:num w:numId="33">
    <w:abstractNumId w:val="48"/>
  </w:num>
  <w:num w:numId="34">
    <w:abstractNumId w:val="36"/>
  </w:num>
  <w:num w:numId="35">
    <w:abstractNumId w:val="12"/>
  </w:num>
  <w:num w:numId="36">
    <w:abstractNumId w:val="21"/>
  </w:num>
  <w:num w:numId="37">
    <w:abstractNumId w:val="1"/>
  </w:num>
  <w:num w:numId="38">
    <w:abstractNumId w:val="53"/>
  </w:num>
  <w:num w:numId="39">
    <w:abstractNumId w:val="35"/>
  </w:num>
  <w:num w:numId="40">
    <w:abstractNumId w:val="7"/>
  </w:num>
  <w:num w:numId="41">
    <w:abstractNumId w:val="47"/>
  </w:num>
  <w:num w:numId="42">
    <w:abstractNumId w:val="46"/>
  </w:num>
  <w:num w:numId="43">
    <w:abstractNumId w:val="31"/>
  </w:num>
  <w:num w:numId="44">
    <w:abstractNumId w:val="9"/>
  </w:num>
  <w:num w:numId="45">
    <w:abstractNumId w:val="45"/>
  </w:num>
  <w:num w:numId="46">
    <w:abstractNumId w:val="43"/>
  </w:num>
  <w:num w:numId="47">
    <w:abstractNumId w:val="16"/>
  </w:num>
  <w:num w:numId="48">
    <w:abstractNumId w:val="20"/>
  </w:num>
  <w:num w:numId="49">
    <w:abstractNumId w:val="2"/>
  </w:num>
  <w:num w:numId="50">
    <w:abstractNumId w:val="51"/>
  </w:num>
  <w:num w:numId="51">
    <w:abstractNumId w:val="49"/>
  </w:num>
  <w:num w:numId="52">
    <w:abstractNumId w:val="29"/>
  </w:num>
  <w:num w:numId="53">
    <w:abstractNumId w:val="14"/>
  </w:num>
  <w:num w:numId="54">
    <w:abstractNumId w:val="24"/>
  </w:num>
  <w:num w:numId="55">
    <w:abstractNumId w:val="17"/>
  </w:num>
  <w:num w:numId="56">
    <w:abstractNumId w:val="58"/>
  </w:num>
  <w:num w:numId="57">
    <w:abstractNumId w:val="55"/>
  </w:num>
  <w:num w:numId="58">
    <w:abstractNumId w:val="56"/>
  </w:num>
  <w:num w:numId="59">
    <w:abstractNumId w:val="57"/>
  </w:num>
  <w:num w:numId="15347">
    <w:abstractNumId w:val="15347"/>
  </w:num>
  <w:num w:numId="15348">
    <w:abstractNumId w:val="15348"/>
  </w:num>
  <w:numIdMacAtCleanup w:val="55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7C"/>
    <w:rsid w:val="00095CD8"/>
    <w:rsid w:val="001463A7"/>
    <w:rsid w:val="00271789"/>
    <w:rsid w:val="003E1264"/>
    <w:rsid w:val="00626D37"/>
    <w:rsid w:val="00641201"/>
    <w:rsid w:val="0087747C"/>
    <w:rsid w:val="008C10A1"/>
    <w:rsid w:val="009C24BB"/>
    <w:rsid w:val="009F171C"/>
    <w:rsid w:val="00AF7C15"/>
    <w:rsid w:val="00BE43B6"/>
    <w:rsid w:val="00C07C98"/>
    <w:rsid w:val="00C22F64"/>
    <w:rsid w:val="00C25B7D"/>
    <w:rsid w:val="00D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5684"/>
  <w15:docId w15:val="{A2E6D45C-F8A4-4F49-B80D-01E09DE7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3FD7"/>
    <w:pPr>
      <w:ind w:left="720"/>
      <w:contextualSpacing/>
    </w:pPr>
  </w:style>
  <w:style w:type="table" w:styleId="a5">
    <w:name w:val="Table Grid"/>
    <w:basedOn w:val="a1"/>
    <w:uiPriority w:val="59"/>
    <w:rsid w:val="00DE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+"/>
    <w:basedOn w:val="a"/>
    <w:rsid w:val="00C07C98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</w:rPr>
  </w:style>
  <w:style w:type="table" w:customStyle="1" w:styleId="1">
    <w:name w:val="Сетка таблицы1"/>
    <w:basedOn w:val="a1"/>
    <w:next w:val="a5"/>
    <w:uiPriority w:val="59"/>
    <w:rsid w:val="00626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25B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B7D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307550289" Type="http://schemas.openxmlformats.org/officeDocument/2006/relationships/footnotes" Target="footnotes.xml"/><Relationship Id="rId455784532" Type="http://schemas.openxmlformats.org/officeDocument/2006/relationships/endnotes" Target="endnotes.xml"/><Relationship Id="rId385808525" Type="http://schemas.openxmlformats.org/officeDocument/2006/relationships/comments" Target="comments.xml"/><Relationship Id="rId371955570" Type="http://schemas.microsoft.com/office/2011/relationships/commentsExtended" Target="commentsExtended.xml"/><Relationship Id="rId49023547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bfGVeP92BT61XIO47LdRVWd1Vz8=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07550289"/>
            <mdssi:RelationshipReference SourceId="rId455784532"/>
            <mdssi:RelationshipReference SourceId="rId385808525"/>
            <mdssi:RelationshipReference SourceId="rId371955570"/>
            <mdssi:RelationshipReference SourceId="rId490235470"/>
          </Transform>
          <Transform Algorithm="http://www.w3.org/TR/2001/REC-xml-c14n-20010315"/>
        </Transforms>
        <DigestMethod Algorithm="http://www.w3.org/2000/09/xmldsig#sha1"/>
        <DigestValue>6qcXAPzUGSvQpMhHPpLQddfBmN0=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pZyhb6AtCaG51wec/9hAD3iEhkw=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gVZKNUBjpYjbdFDTZEzSEsO8SaM=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jew/Gy+6GRsHE8/2fnaSacKOM40=</DigestValue>
      </Reference>
      <Reference URI="/word/numbering.xml?ContentType=application/vnd.openxmlformats-officedocument.wordprocessingml.numbering+xml">
        <DigestMethod Algorithm="http://www.w3.org/2000/09/xmldsig#sha1"/>
        <DigestValue>atDnXIZiYScDJsKuH5yDbW3tYVI=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uwBVvFh2CPP9tdf7CWltS6sriSQ=</DigestValue>
      </Reference>
      <Reference URI="/word/styles.xml?ContentType=application/vnd.openxmlformats-officedocument.wordprocessingml.styles+xml">
        <DigestMethod Algorithm="http://www.w3.org/2000/09/xmldsig#sha1"/>
        <DigestValue>vpkebaXTHPP4yIVHAohQME1t73o=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TTjQ5VIZOOs8e8HvaiVCosINXAs=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8715</Words>
  <Characters>49681</Characters>
  <Application>Microsoft Office Word</Application>
  <DocSecurity>0</DocSecurity>
  <Lines>414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cp:lastPrinted>2019-10-21T02:41:00Z</cp:lastPrinted>
  <dcterms:created xsi:type="dcterms:W3CDTF">2023-02-24T08:44:00Z</dcterms:created>
  <dcterms:modified xsi:type="dcterms:W3CDTF">2023-02-27T02:11:00Z</dcterms:modified>
</cp:coreProperties>
</file>